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582FC1" w14:textId="77777777" w:rsidR="00DD78A0" w:rsidRPr="00F9319F" w:rsidRDefault="002C0B52" w:rsidP="002C0B52">
      <w:pPr>
        <w:pStyle w:val="Normal1"/>
        <w:pageBreakBefore/>
        <w:jc w:val="center"/>
        <w:rPr>
          <w:i/>
          <w:sz w:val="24"/>
          <w:szCs w:val="24"/>
        </w:rPr>
      </w:pPr>
      <w:r>
        <w:rPr>
          <w:i/>
          <w:noProof/>
          <w:sz w:val="24"/>
          <w:szCs w:val="24"/>
          <w:lang w:eastAsia="fr-FR"/>
        </w:rPr>
        <w:drawing>
          <wp:inline distT="0" distB="0" distL="0" distR="0" wp14:anchorId="7E79098C" wp14:editId="04702B76">
            <wp:extent cx="1905000" cy="1905000"/>
            <wp:effectExtent l="0" t="0" r="0" b="0"/>
            <wp:docPr id="2" name="Image 2" descr="Une image contenant dessin&#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iévin entreprenan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14:paraId="242CFCC5" w14:textId="77777777" w:rsidR="00DD78A0" w:rsidRPr="00580D24" w:rsidRDefault="00DD78A0" w:rsidP="00F9319F">
      <w:pPr>
        <w:pStyle w:val="Normal1"/>
        <w:shd w:val="clear" w:color="auto" w:fill="BFBFBF" w:themeFill="background1" w:themeFillShade="BF"/>
        <w:spacing w:after="0"/>
        <w:jc w:val="center"/>
        <w:rPr>
          <w:b/>
          <w:color w:val="0070C0"/>
          <w:sz w:val="40"/>
          <w:szCs w:val="40"/>
          <w:u w:val="single"/>
        </w:rPr>
      </w:pPr>
      <w:r w:rsidRPr="00580D24">
        <w:rPr>
          <w:b/>
          <w:color w:val="0070C0"/>
          <w:sz w:val="40"/>
          <w:szCs w:val="40"/>
          <w:u w:val="single"/>
        </w:rPr>
        <w:t>FORMULAIRE DE DEMANDE DE SUBVENTION</w:t>
      </w:r>
    </w:p>
    <w:p w14:paraId="6CE9DC91" w14:textId="0E4F253B" w:rsidR="00DD78A0" w:rsidRPr="008174E4" w:rsidRDefault="002C0B52" w:rsidP="00F9319F">
      <w:pPr>
        <w:pStyle w:val="Normal1"/>
        <w:shd w:val="clear" w:color="auto" w:fill="BFBFBF" w:themeFill="background1" w:themeFillShade="BF"/>
        <w:spacing w:after="0"/>
        <w:jc w:val="center"/>
        <w:rPr>
          <w:b/>
          <w:color w:val="4F81BD" w:themeColor="accent1"/>
          <w:sz w:val="40"/>
          <w:szCs w:val="40"/>
          <w:u w:val="single"/>
        </w:rPr>
      </w:pPr>
      <w:r w:rsidRPr="008174E4">
        <w:rPr>
          <w:b/>
          <w:color w:val="4F81BD" w:themeColor="accent1"/>
          <w:sz w:val="40"/>
          <w:szCs w:val="40"/>
          <w:u w:val="single"/>
        </w:rPr>
        <w:t>ANNEE 202</w:t>
      </w:r>
      <w:r w:rsidR="009C2F35" w:rsidRPr="008174E4">
        <w:rPr>
          <w:b/>
          <w:color w:val="4F81BD" w:themeColor="accent1"/>
          <w:sz w:val="40"/>
          <w:szCs w:val="40"/>
          <w:u w:val="single"/>
        </w:rPr>
        <w:t>4</w:t>
      </w:r>
      <w:r w:rsidR="00DD2918" w:rsidRPr="008174E4">
        <w:rPr>
          <w:b/>
          <w:color w:val="4F81BD" w:themeColor="accent1"/>
          <w:sz w:val="40"/>
          <w:szCs w:val="40"/>
          <w:u w:val="single"/>
        </w:rPr>
        <w:t>-202</w:t>
      </w:r>
      <w:r w:rsidR="009C2F35" w:rsidRPr="008174E4">
        <w:rPr>
          <w:b/>
          <w:color w:val="4F81BD" w:themeColor="accent1"/>
          <w:sz w:val="40"/>
          <w:szCs w:val="40"/>
          <w:u w:val="single"/>
        </w:rPr>
        <w:t>5</w:t>
      </w:r>
    </w:p>
    <w:p w14:paraId="62BFA00F" w14:textId="749F9C85" w:rsidR="00CC2D00" w:rsidRPr="008174E4" w:rsidRDefault="00CC2D00" w:rsidP="00CC2D00">
      <w:pPr>
        <w:pStyle w:val="Normal1"/>
        <w:shd w:val="clear" w:color="auto" w:fill="BFBFBF" w:themeFill="background1" w:themeFillShade="BF"/>
        <w:spacing w:after="0"/>
        <w:jc w:val="center"/>
        <w:rPr>
          <w:b/>
          <w:color w:val="4F81BD" w:themeColor="accent1"/>
          <w:sz w:val="40"/>
          <w:szCs w:val="40"/>
          <w:u w:val="single"/>
        </w:rPr>
      </w:pPr>
      <w:r w:rsidRPr="008174E4">
        <w:rPr>
          <w:b/>
          <w:color w:val="4F81BD" w:themeColor="accent1"/>
          <w:sz w:val="40"/>
          <w:szCs w:val="40"/>
          <w:u w:val="single"/>
        </w:rPr>
        <w:t>Subventions- Vie Associative</w:t>
      </w:r>
    </w:p>
    <w:p w14:paraId="2539A1F4" w14:textId="2F06C709" w:rsidR="00EF2E95" w:rsidRDefault="00EF2E95">
      <w:pPr>
        <w:pStyle w:val="Normal1"/>
        <w:spacing w:after="0"/>
        <w:jc w:val="both"/>
        <w:rPr>
          <w:sz w:val="24"/>
          <w:szCs w:val="24"/>
        </w:rPr>
      </w:pPr>
    </w:p>
    <w:p w14:paraId="320E835B" w14:textId="0CE53D5A" w:rsidR="00EF2E95" w:rsidRPr="00EF2E95" w:rsidRDefault="00EF2E95">
      <w:pPr>
        <w:pStyle w:val="Normal1"/>
        <w:spacing w:after="0"/>
        <w:jc w:val="both"/>
        <w:rPr>
          <w:color w:val="0070C0"/>
          <w:sz w:val="24"/>
          <w:szCs w:val="24"/>
        </w:rPr>
      </w:pPr>
      <w:r w:rsidRPr="00EF2E95">
        <w:rPr>
          <w:color w:val="0070C0"/>
          <w:sz w:val="24"/>
          <w:szCs w:val="24"/>
        </w:rPr>
        <w:t xml:space="preserve">Un courrier de sollicitation est obligatoire pour chaque demande à l’intention de Monsieur le Maire </w:t>
      </w:r>
    </w:p>
    <w:p w14:paraId="105A0C7D" w14:textId="2AEF1683" w:rsidR="002C0B52" w:rsidRPr="008174E4" w:rsidRDefault="008174E4" w:rsidP="008174E4">
      <w:pPr>
        <w:pStyle w:val="Normal1"/>
        <w:spacing w:after="0"/>
        <w:rPr>
          <w:bCs/>
          <w:color w:val="FF0000"/>
          <w:sz w:val="24"/>
          <w:szCs w:val="24"/>
        </w:rPr>
      </w:pPr>
      <w:r w:rsidRPr="008174E4">
        <w:rPr>
          <w:bCs/>
          <w:color w:val="FF0000"/>
          <w:sz w:val="24"/>
          <w:szCs w:val="24"/>
        </w:rPr>
        <w:t>1-</w:t>
      </w:r>
      <w:r w:rsidR="002C0B52" w:rsidRPr="008174E4">
        <w:rPr>
          <w:bCs/>
          <w:color w:val="FF0000"/>
          <w:sz w:val="24"/>
          <w:szCs w:val="24"/>
        </w:rPr>
        <w:t xml:space="preserve">Les </w:t>
      </w:r>
      <w:r w:rsidR="00EF2E95" w:rsidRPr="008174E4">
        <w:rPr>
          <w:bCs/>
          <w:color w:val="FF0000"/>
          <w:sz w:val="24"/>
          <w:szCs w:val="24"/>
        </w:rPr>
        <w:t xml:space="preserve">demandes </w:t>
      </w:r>
      <w:r w:rsidR="00EF2E95" w:rsidRPr="008174E4">
        <w:rPr>
          <w:b/>
          <w:color w:val="FF0000"/>
          <w:sz w:val="24"/>
          <w:szCs w:val="24"/>
          <w:u w:val="single"/>
        </w:rPr>
        <w:t>au-dessus de 1 500 euros :</w:t>
      </w:r>
      <w:r w:rsidR="00A12F31" w:rsidRPr="008174E4">
        <w:rPr>
          <w:b/>
          <w:color w:val="FF0000"/>
          <w:sz w:val="24"/>
          <w:szCs w:val="24"/>
          <w:u w:val="single"/>
        </w:rPr>
        <w:t xml:space="preserve"> le </w:t>
      </w:r>
      <w:r w:rsidR="002C0B52" w:rsidRPr="008174E4">
        <w:rPr>
          <w:b/>
          <w:color w:val="FF0000"/>
          <w:sz w:val="24"/>
          <w:szCs w:val="24"/>
          <w:u w:val="single"/>
        </w:rPr>
        <w:t>dossier</w:t>
      </w:r>
      <w:r w:rsidR="00A12F31" w:rsidRPr="008174E4">
        <w:rPr>
          <w:b/>
          <w:color w:val="FF0000"/>
          <w:sz w:val="24"/>
          <w:szCs w:val="24"/>
          <w:u w:val="single"/>
        </w:rPr>
        <w:t xml:space="preserve"> est obligatoire</w:t>
      </w:r>
      <w:r w:rsidR="00A12F31" w:rsidRPr="008174E4">
        <w:rPr>
          <w:bCs/>
          <w:color w:val="FF0000"/>
          <w:sz w:val="24"/>
          <w:szCs w:val="24"/>
        </w:rPr>
        <w:t xml:space="preserve"> </w:t>
      </w:r>
      <w:r w:rsidR="00A12F31" w:rsidRPr="008174E4">
        <w:rPr>
          <w:b/>
          <w:color w:val="FF0000"/>
          <w:sz w:val="24"/>
          <w:szCs w:val="24"/>
        </w:rPr>
        <w:t xml:space="preserve">s’il est </w:t>
      </w:r>
      <w:r w:rsidR="002C0B52" w:rsidRPr="008174E4">
        <w:rPr>
          <w:b/>
          <w:color w:val="FF0000"/>
          <w:sz w:val="24"/>
          <w:szCs w:val="24"/>
        </w:rPr>
        <w:t xml:space="preserve">incomplet </w:t>
      </w:r>
      <w:r w:rsidR="00A12F31" w:rsidRPr="008174E4">
        <w:rPr>
          <w:b/>
          <w:color w:val="FF0000"/>
          <w:sz w:val="24"/>
          <w:szCs w:val="24"/>
        </w:rPr>
        <w:t>il ne sera pas traité</w:t>
      </w:r>
    </w:p>
    <w:p w14:paraId="37A8C29E" w14:textId="0730410A" w:rsidR="00EF2E95" w:rsidRPr="008174E4" w:rsidRDefault="008174E4" w:rsidP="008174E4">
      <w:pPr>
        <w:pStyle w:val="Normal1"/>
        <w:spacing w:after="0"/>
        <w:rPr>
          <w:bCs/>
          <w:color w:val="FF0000"/>
          <w:sz w:val="24"/>
          <w:szCs w:val="24"/>
        </w:rPr>
      </w:pPr>
      <w:r w:rsidRPr="008174E4">
        <w:rPr>
          <w:bCs/>
          <w:color w:val="FF0000"/>
          <w:sz w:val="24"/>
          <w:szCs w:val="24"/>
        </w:rPr>
        <w:t>2-L</w:t>
      </w:r>
      <w:r w:rsidR="00EF2E95" w:rsidRPr="008174E4">
        <w:rPr>
          <w:bCs/>
          <w:color w:val="FF0000"/>
          <w:sz w:val="24"/>
          <w:szCs w:val="24"/>
        </w:rPr>
        <w:t xml:space="preserve">es demandes </w:t>
      </w:r>
      <w:r w:rsidR="00EF2E95" w:rsidRPr="008174E4">
        <w:rPr>
          <w:b/>
          <w:color w:val="FF0000"/>
          <w:sz w:val="24"/>
          <w:szCs w:val="24"/>
          <w:u w:val="single"/>
        </w:rPr>
        <w:t>en dessous de 1 500 euros : le dossier n’est pas obligatoire</w:t>
      </w:r>
      <w:r w:rsidR="00EF2E95" w:rsidRPr="008174E4">
        <w:rPr>
          <w:bCs/>
          <w:color w:val="FF0000"/>
          <w:sz w:val="24"/>
          <w:szCs w:val="24"/>
        </w:rPr>
        <w:t xml:space="preserve"> mais </w:t>
      </w:r>
    </w:p>
    <w:p w14:paraId="41C24243" w14:textId="77777777" w:rsidR="00EF2E95" w:rsidRPr="00EF2E95" w:rsidRDefault="00EF2E95" w:rsidP="00EF2E95">
      <w:pPr>
        <w:numPr>
          <w:ilvl w:val="1"/>
          <w:numId w:val="12"/>
        </w:numPr>
        <w:suppressAutoHyphens/>
        <w:autoSpaceDN w:val="0"/>
        <w:spacing w:after="0" w:line="240" w:lineRule="auto"/>
        <w:ind w:right="-143"/>
        <w:jc w:val="both"/>
        <w:rPr>
          <w:rFonts w:ascii="Times New Roman" w:hAnsi="Times New Roman"/>
          <w:color w:val="0070C0"/>
          <w:sz w:val="24"/>
          <w:szCs w:val="24"/>
        </w:rPr>
      </w:pPr>
      <w:r w:rsidRPr="00EF2E95">
        <w:rPr>
          <w:rFonts w:ascii="Times New Roman" w:hAnsi="Times New Roman"/>
          <w:color w:val="0070C0"/>
          <w:sz w:val="24"/>
          <w:szCs w:val="24"/>
        </w:rPr>
        <w:t>Un courrier de sollicitation (avec la somme, attention une seule demande par année) ;</w:t>
      </w:r>
    </w:p>
    <w:p w14:paraId="5474EC44" w14:textId="77777777" w:rsidR="00EF2E95" w:rsidRPr="00EF2E95" w:rsidRDefault="00EF2E95" w:rsidP="00EF2E95">
      <w:pPr>
        <w:numPr>
          <w:ilvl w:val="1"/>
          <w:numId w:val="12"/>
        </w:numPr>
        <w:suppressAutoHyphens/>
        <w:autoSpaceDN w:val="0"/>
        <w:spacing w:after="0" w:line="240" w:lineRule="auto"/>
        <w:ind w:right="-143"/>
        <w:jc w:val="both"/>
        <w:rPr>
          <w:rFonts w:ascii="Times New Roman" w:hAnsi="Times New Roman"/>
          <w:color w:val="0070C0"/>
          <w:sz w:val="24"/>
          <w:szCs w:val="24"/>
        </w:rPr>
      </w:pPr>
      <w:r w:rsidRPr="00EF2E95">
        <w:rPr>
          <w:rFonts w:ascii="Times New Roman" w:hAnsi="Times New Roman"/>
          <w:color w:val="0070C0"/>
          <w:sz w:val="24"/>
          <w:szCs w:val="24"/>
        </w:rPr>
        <w:t>L’obligation d’être à jour administrativement (liste des pièces obligatoires : voir le service) ;</w:t>
      </w:r>
    </w:p>
    <w:p w14:paraId="2498C412" w14:textId="77777777" w:rsidR="00EF2E95" w:rsidRPr="00EF2E95" w:rsidRDefault="00EF2E95" w:rsidP="00EF2E95">
      <w:pPr>
        <w:numPr>
          <w:ilvl w:val="1"/>
          <w:numId w:val="12"/>
        </w:numPr>
        <w:suppressAutoHyphens/>
        <w:autoSpaceDN w:val="0"/>
        <w:spacing w:after="0" w:line="240" w:lineRule="auto"/>
        <w:ind w:right="-143"/>
        <w:jc w:val="both"/>
        <w:rPr>
          <w:rFonts w:ascii="Times New Roman" w:hAnsi="Times New Roman"/>
          <w:color w:val="0070C0"/>
          <w:sz w:val="24"/>
          <w:szCs w:val="24"/>
        </w:rPr>
      </w:pPr>
      <w:r w:rsidRPr="00EF2E95">
        <w:rPr>
          <w:rFonts w:ascii="Times New Roman" w:hAnsi="Times New Roman"/>
          <w:color w:val="0070C0"/>
          <w:sz w:val="24"/>
          <w:szCs w:val="24"/>
        </w:rPr>
        <w:t>L’obligation d’être à jour sur le fonctionnement des instances (Assemblée Générale Ordinaire de l’année, liste des membres du Bureau et du Conseil d’Administration, budget de l’année N-1 et budget de l’action ou de l’année N - année de sollicitation…) ;</w:t>
      </w:r>
    </w:p>
    <w:p w14:paraId="13A6B870" w14:textId="29B3398C" w:rsidR="00EF2E95" w:rsidRPr="00EF2E95" w:rsidRDefault="00EF2E95" w:rsidP="00EF2E95">
      <w:pPr>
        <w:numPr>
          <w:ilvl w:val="1"/>
          <w:numId w:val="12"/>
        </w:numPr>
        <w:suppressAutoHyphens/>
        <w:autoSpaceDN w:val="0"/>
        <w:spacing w:after="0" w:line="240" w:lineRule="auto"/>
        <w:ind w:right="-143"/>
        <w:jc w:val="both"/>
        <w:rPr>
          <w:rFonts w:ascii="Times New Roman" w:hAnsi="Times New Roman"/>
          <w:color w:val="0070C0"/>
          <w:sz w:val="24"/>
          <w:szCs w:val="24"/>
        </w:rPr>
      </w:pPr>
      <w:r w:rsidRPr="00EF2E95">
        <w:rPr>
          <w:rFonts w:ascii="Times New Roman" w:hAnsi="Times New Roman"/>
          <w:color w:val="0070C0"/>
          <w:sz w:val="24"/>
          <w:szCs w:val="24"/>
        </w:rPr>
        <w:t>Le contrôle de la subvention pourra se faire d’une année à l’autre sur ces pièces et sur présentation des factures à hauteur de la somme sollicitée</w:t>
      </w:r>
    </w:p>
    <w:p w14:paraId="6469448D" w14:textId="3F1AB4B8" w:rsidR="006A15EE" w:rsidRPr="0037138C" w:rsidRDefault="006A15EE" w:rsidP="006A15EE">
      <w:pPr>
        <w:pBdr>
          <w:top w:val="single" w:sz="4" w:space="1" w:color="000000"/>
          <w:left w:val="single" w:sz="4" w:space="4" w:color="000000"/>
          <w:bottom w:val="single" w:sz="4" w:space="1" w:color="000000"/>
          <w:right w:val="single" w:sz="4" w:space="4" w:color="000000"/>
        </w:pBdr>
        <w:jc w:val="center"/>
        <w:rPr>
          <w:b/>
          <w:color w:val="0070C0"/>
        </w:rPr>
      </w:pPr>
      <w:r w:rsidRPr="0037138C">
        <w:rPr>
          <w:b/>
          <w:color w:val="0070C0"/>
        </w:rPr>
        <w:t>CALENDRIER DE DEPOT DES DOSSIERS DE DEMANDES DE SUBVENTIONS</w:t>
      </w:r>
    </w:p>
    <w:tbl>
      <w:tblPr>
        <w:tblW w:w="9209" w:type="dxa"/>
        <w:tblCellMar>
          <w:left w:w="10" w:type="dxa"/>
          <w:right w:w="10" w:type="dxa"/>
        </w:tblCellMar>
        <w:tblLook w:val="04A0" w:firstRow="1" w:lastRow="0" w:firstColumn="1" w:lastColumn="0" w:noHBand="0" w:noVBand="1"/>
      </w:tblPr>
      <w:tblGrid>
        <w:gridCol w:w="9209"/>
      </w:tblGrid>
      <w:tr w:rsidR="00210F70" w14:paraId="68606623" w14:textId="77777777" w:rsidTr="00210F70">
        <w:tc>
          <w:tcPr>
            <w:tcW w:w="92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D3E7691" w14:textId="77777777" w:rsidR="00210F70" w:rsidRPr="0037138C" w:rsidRDefault="00210F70" w:rsidP="006A15EE">
            <w:pPr>
              <w:jc w:val="center"/>
              <w:rPr>
                <w:b/>
                <w:color w:val="0070C0"/>
              </w:rPr>
            </w:pPr>
            <w:r w:rsidRPr="0037138C">
              <w:rPr>
                <w:b/>
                <w:color w:val="0070C0"/>
              </w:rPr>
              <w:t>RECEPTION DES DOSSIERS</w:t>
            </w:r>
          </w:p>
          <w:p w14:paraId="70578399" w14:textId="3F118BD2" w:rsidR="00210F70" w:rsidRDefault="00210F70" w:rsidP="006A15EE">
            <w:pPr>
              <w:jc w:val="center"/>
              <w:rPr>
                <w:color w:val="FF0000"/>
              </w:rPr>
            </w:pPr>
          </w:p>
        </w:tc>
      </w:tr>
      <w:tr w:rsidR="00210F70" w14:paraId="6A55F02C" w14:textId="77777777" w:rsidTr="00210F70">
        <w:tc>
          <w:tcPr>
            <w:tcW w:w="9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153F1" w14:textId="613BC804" w:rsidR="00210F70" w:rsidRDefault="009C2F35" w:rsidP="009C2F35">
            <w:pPr>
              <w:widowControl w:val="0"/>
              <w:suppressAutoHyphens/>
              <w:jc w:val="center"/>
              <w:rPr>
                <w:rFonts w:eastAsia="SimSun" w:cs="Mangal"/>
                <w:color w:val="0070C0"/>
                <w:kern w:val="3"/>
                <w:sz w:val="24"/>
                <w:szCs w:val="24"/>
                <w:lang w:eastAsia="zh-CN" w:bidi="hi-IN"/>
              </w:rPr>
            </w:pPr>
            <w:r>
              <w:rPr>
                <w:rFonts w:eastAsia="SimSun" w:cs="Mangal"/>
                <w:color w:val="0070C0"/>
                <w:kern w:val="3"/>
                <w:sz w:val="24"/>
                <w:szCs w:val="24"/>
                <w:lang w:eastAsia="zh-CN" w:bidi="hi-IN"/>
              </w:rPr>
              <w:t>Planning à vérifier auprès du Service</w:t>
            </w:r>
            <w:r w:rsidR="00A12F31">
              <w:rPr>
                <w:rFonts w:eastAsia="SimSun" w:cs="Mangal"/>
                <w:color w:val="0070C0"/>
                <w:kern w:val="3"/>
                <w:sz w:val="24"/>
                <w:szCs w:val="24"/>
                <w:lang w:eastAsia="zh-CN" w:bidi="hi-IN"/>
              </w:rPr>
              <w:t xml:space="preserve"> Vie </w:t>
            </w:r>
            <w:r>
              <w:rPr>
                <w:rFonts w:eastAsia="SimSun" w:cs="Mangal"/>
                <w:color w:val="0070C0"/>
                <w:kern w:val="3"/>
                <w:sz w:val="24"/>
                <w:szCs w:val="24"/>
                <w:lang w:eastAsia="zh-CN" w:bidi="hi-IN"/>
              </w:rPr>
              <w:t>associati</w:t>
            </w:r>
            <w:r w:rsidR="00A12F31">
              <w:rPr>
                <w:rFonts w:eastAsia="SimSun" w:cs="Mangal"/>
                <w:color w:val="0070C0"/>
                <w:kern w:val="3"/>
                <w:sz w:val="24"/>
                <w:szCs w:val="24"/>
                <w:lang w:eastAsia="zh-CN" w:bidi="hi-IN"/>
              </w:rPr>
              <w:t>ve</w:t>
            </w:r>
          </w:p>
          <w:p w14:paraId="1BA37F43" w14:textId="219EF2AB" w:rsidR="009C2F35" w:rsidRPr="008174E4" w:rsidRDefault="009C2F35" w:rsidP="008174E4">
            <w:pPr>
              <w:widowControl w:val="0"/>
              <w:suppressAutoHyphens/>
              <w:jc w:val="center"/>
              <w:rPr>
                <w:rFonts w:eastAsia="SimSun" w:cs="Mangal"/>
                <w:color w:val="0070C0"/>
                <w:kern w:val="3"/>
                <w:sz w:val="24"/>
                <w:szCs w:val="24"/>
                <w:lang w:eastAsia="zh-CN" w:bidi="hi-IN"/>
              </w:rPr>
            </w:pPr>
            <w:r>
              <w:rPr>
                <w:rFonts w:eastAsia="SimSun" w:cs="Mangal"/>
                <w:color w:val="0070C0"/>
                <w:kern w:val="3"/>
                <w:sz w:val="24"/>
                <w:szCs w:val="24"/>
                <w:lang w:eastAsia="zh-CN" w:bidi="hi-IN"/>
              </w:rPr>
              <w:t>Les commissions ont lieux toute l’année</w:t>
            </w:r>
          </w:p>
        </w:tc>
      </w:tr>
    </w:tbl>
    <w:p w14:paraId="65518EC1" w14:textId="77777777" w:rsidR="00DD78A0" w:rsidRPr="0037138C" w:rsidRDefault="00DD78A0">
      <w:pPr>
        <w:pStyle w:val="Normal1"/>
        <w:spacing w:after="0"/>
        <w:jc w:val="both"/>
        <w:rPr>
          <w:b/>
          <w:sz w:val="24"/>
          <w:szCs w:val="24"/>
        </w:rPr>
      </w:pPr>
      <w:r w:rsidRPr="00B064C7">
        <w:rPr>
          <w:b/>
          <w:color w:val="0070C0"/>
          <w:sz w:val="24"/>
          <w:szCs w:val="24"/>
          <w:u w:val="single"/>
        </w:rPr>
        <w:t>Le dossier complet devra être renvoyé à l’adresse suivante</w:t>
      </w:r>
      <w:r w:rsidR="00846FED" w:rsidRPr="00B064C7">
        <w:rPr>
          <w:b/>
          <w:color w:val="0070C0"/>
          <w:sz w:val="24"/>
          <w:szCs w:val="24"/>
          <w:u w:val="single"/>
        </w:rPr>
        <w:t xml:space="preserve"> </w:t>
      </w:r>
      <w:r w:rsidR="00846FED">
        <w:rPr>
          <w:b/>
          <w:color w:val="FF0000"/>
          <w:sz w:val="24"/>
          <w:szCs w:val="24"/>
          <w:u w:val="single"/>
        </w:rPr>
        <w:t xml:space="preserve">accompagné d’un courrier justifiant votre demande à l’intention de Monsieur le </w:t>
      </w:r>
      <w:r w:rsidR="00846FED" w:rsidRPr="0037138C">
        <w:rPr>
          <w:b/>
          <w:color w:val="FF0000"/>
          <w:sz w:val="24"/>
          <w:szCs w:val="24"/>
          <w:u w:val="single"/>
        </w:rPr>
        <w:t>Maire</w:t>
      </w:r>
      <w:r w:rsidR="0037138C" w:rsidRPr="0037138C">
        <w:rPr>
          <w:b/>
          <w:color w:val="FF0000"/>
          <w:sz w:val="24"/>
          <w:szCs w:val="24"/>
        </w:rPr>
        <w:t> :</w:t>
      </w:r>
    </w:p>
    <w:p w14:paraId="04DE6253" w14:textId="77777777" w:rsidR="00DD78A0" w:rsidRPr="00F9319F" w:rsidRDefault="00DD78A0">
      <w:pPr>
        <w:pStyle w:val="Normal1"/>
        <w:spacing w:after="0"/>
        <w:jc w:val="both"/>
        <w:rPr>
          <w:sz w:val="24"/>
          <w:szCs w:val="24"/>
        </w:rPr>
      </w:pPr>
    </w:p>
    <w:p w14:paraId="78899DB4" w14:textId="2B9A8155" w:rsidR="008174E4" w:rsidRDefault="008174E4" w:rsidP="00B064C7">
      <w:pPr>
        <w:pStyle w:val="Normal1"/>
        <w:shd w:val="clear" w:color="auto" w:fill="BFBFBF" w:themeFill="background1" w:themeFillShade="BF"/>
        <w:spacing w:after="0"/>
        <w:jc w:val="center"/>
        <w:rPr>
          <w:b/>
          <w:color w:val="0070C0"/>
          <w:sz w:val="24"/>
          <w:szCs w:val="24"/>
        </w:rPr>
      </w:pPr>
      <w:r>
        <w:rPr>
          <w:b/>
          <w:color w:val="0070C0"/>
          <w:sz w:val="24"/>
          <w:szCs w:val="24"/>
        </w:rPr>
        <w:t>Monsieur le Maire</w:t>
      </w:r>
    </w:p>
    <w:p w14:paraId="4EBB0C28" w14:textId="6F610C7D" w:rsidR="00DD78A0" w:rsidRPr="003A7DA0" w:rsidRDefault="00DD78A0" w:rsidP="00B064C7">
      <w:pPr>
        <w:pStyle w:val="Normal1"/>
        <w:shd w:val="clear" w:color="auto" w:fill="BFBFBF" w:themeFill="background1" w:themeFillShade="BF"/>
        <w:spacing w:after="0"/>
        <w:jc w:val="center"/>
        <w:rPr>
          <w:b/>
          <w:color w:val="0070C0"/>
          <w:sz w:val="24"/>
          <w:szCs w:val="24"/>
        </w:rPr>
      </w:pPr>
      <w:r w:rsidRPr="003A7DA0">
        <w:rPr>
          <w:b/>
          <w:color w:val="0070C0"/>
          <w:sz w:val="24"/>
          <w:szCs w:val="24"/>
        </w:rPr>
        <w:t>Mairie de LIEVIN</w:t>
      </w:r>
      <w:r w:rsidR="008174E4">
        <w:rPr>
          <w:b/>
          <w:color w:val="0070C0"/>
          <w:sz w:val="24"/>
          <w:szCs w:val="24"/>
        </w:rPr>
        <w:t xml:space="preserve"> – Centre Administratif- </w:t>
      </w:r>
      <w:r w:rsidR="008174E4" w:rsidRPr="003A7DA0">
        <w:rPr>
          <w:b/>
          <w:color w:val="0070C0"/>
          <w:sz w:val="24"/>
          <w:szCs w:val="24"/>
        </w:rPr>
        <w:t>Les Grands Bureaux</w:t>
      </w:r>
    </w:p>
    <w:p w14:paraId="78CE4899" w14:textId="77777777" w:rsidR="00DD78A0" w:rsidRPr="003A7DA0" w:rsidRDefault="00DD78A0" w:rsidP="00B064C7">
      <w:pPr>
        <w:pStyle w:val="Normal1"/>
        <w:shd w:val="clear" w:color="auto" w:fill="BFBFBF" w:themeFill="background1" w:themeFillShade="BF"/>
        <w:spacing w:after="0"/>
        <w:jc w:val="center"/>
        <w:rPr>
          <w:b/>
          <w:color w:val="0070C0"/>
          <w:sz w:val="24"/>
          <w:szCs w:val="24"/>
        </w:rPr>
      </w:pPr>
      <w:r w:rsidRPr="003A7DA0">
        <w:rPr>
          <w:b/>
          <w:color w:val="0070C0"/>
          <w:sz w:val="24"/>
          <w:szCs w:val="24"/>
        </w:rPr>
        <w:t>45 rue Edouard Vaillant</w:t>
      </w:r>
    </w:p>
    <w:p w14:paraId="1CC40F45" w14:textId="77777777" w:rsidR="00DD78A0" w:rsidRPr="003A7DA0" w:rsidRDefault="00DD78A0" w:rsidP="00B064C7">
      <w:pPr>
        <w:pStyle w:val="Normal1"/>
        <w:shd w:val="clear" w:color="auto" w:fill="BFBFBF" w:themeFill="background1" w:themeFillShade="BF"/>
        <w:spacing w:after="0"/>
        <w:jc w:val="center"/>
        <w:rPr>
          <w:b/>
          <w:color w:val="0070C0"/>
          <w:sz w:val="24"/>
          <w:szCs w:val="24"/>
        </w:rPr>
      </w:pPr>
      <w:r w:rsidRPr="003A7DA0">
        <w:rPr>
          <w:b/>
          <w:color w:val="0070C0"/>
          <w:sz w:val="24"/>
          <w:szCs w:val="24"/>
        </w:rPr>
        <w:t>62800 LIEVIN</w:t>
      </w:r>
    </w:p>
    <w:p w14:paraId="63E81033" w14:textId="4070ABC8" w:rsidR="00F9319F" w:rsidRPr="00846FED" w:rsidRDefault="00B064C7" w:rsidP="00B064C7">
      <w:pPr>
        <w:pStyle w:val="Normal1"/>
        <w:shd w:val="clear" w:color="auto" w:fill="BFBFBF" w:themeFill="background1" w:themeFillShade="BF"/>
        <w:spacing w:after="0"/>
        <w:jc w:val="center"/>
        <w:rPr>
          <w:b/>
          <w:color w:val="FF0000"/>
          <w:sz w:val="24"/>
          <w:szCs w:val="24"/>
        </w:rPr>
      </w:pPr>
      <w:r w:rsidRPr="00B064C7">
        <w:rPr>
          <w:b/>
          <w:color w:val="FF0000"/>
          <w:sz w:val="24"/>
          <w:szCs w:val="24"/>
        </w:rPr>
        <w:t>Ou par mail à :</w:t>
      </w:r>
      <w:r w:rsidR="00EF2E95">
        <w:rPr>
          <w:b/>
          <w:color w:val="FF0000"/>
          <w:sz w:val="24"/>
          <w:szCs w:val="24"/>
        </w:rPr>
        <w:t xml:space="preserve"> </w:t>
      </w:r>
      <w:r w:rsidR="00846FED" w:rsidRPr="00846FED">
        <w:rPr>
          <w:b/>
          <w:color w:val="FF0000"/>
          <w:sz w:val="24"/>
          <w:szCs w:val="24"/>
        </w:rPr>
        <w:t>Pole Cohésion Sociale- Service Vie Associative</w:t>
      </w:r>
    </w:p>
    <w:p w14:paraId="58C26EE2" w14:textId="00182F03" w:rsidR="00F9319F" w:rsidRPr="008174E4" w:rsidRDefault="008174E4" w:rsidP="00B064C7">
      <w:pPr>
        <w:pStyle w:val="Normal1"/>
        <w:shd w:val="clear" w:color="auto" w:fill="BFBFBF" w:themeFill="background1" w:themeFillShade="BF"/>
        <w:spacing w:after="0"/>
        <w:jc w:val="center"/>
        <w:rPr>
          <w:b/>
          <w:color w:val="FF0000"/>
          <w:sz w:val="24"/>
          <w:szCs w:val="24"/>
        </w:rPr>
      </w:pPr>
      <w:hyperlink r:id="rId9" w:history="1">
        <w:r w:rsidRPr="008174E4">
          <w:rPr>
            <w:rStyle w:val="Lienhypertexte"/>
            <w:b/>
            <w:sz w:val="24"/>
            <w:szCs w:val="24"/>
          </w:rPr>
          <w:t>pole.cohesion@lievin.fr</w:t>
        </w:r>
      </w:hyperlink>
      <w:r w:rsidRPr="008174E4">
        <w:rPr>
          <w:b/>
          <w:color w:val="002060"/>
          <w:sz w:val="24"/>
          <w:szCs w:val="24"/>
        </w:rPr>
        <w:t xml:space="preserve">; </w:t>
      </w:r>
      <w:hyperlink r:id="rId10" w:history="1">
        <w:r w:rsidRPr="00084AEA">
          <w:rPr>
            <w:rStyle w:val="Lienhypertexte"/>
            <w:b/>
            <w:sz w:val="24"/>
            <w:szCs w:val="24"/>
          </w:rPr>
          <w:t>n.priem@lievin.fr</w:t>
        </w:r>
      </w:hyperlink>
      <w:r>
        <w:rPr>
          <w:b/>
          <w:color w:val="002060"/>
          <w:sz w:val="24"/>
          <w:szCs w:val="24"/>
        </w:rPr>
        <w:t xml:space="preserve"> </w:t>
      </w:r>
    </w:p>
    <w:p w14:paraId="3624C5B2" w14:textId="77777777" w:rsidR="00DD78A0" w:rsidRPr="008174E4" w:rsidRDefault="00DD78A0">
      <w:pPr>
        <w:pStyle w:val="Normal1"/>
        <w:spacing w:after="0"/>
        <w:jc w:val="both"/>
        <w:rPr>
          <w:sz w:val="24"/>
          <w:szCs w:val="24"/>
        </w:rPr>
      </w:pPr>
    </w:p>
    <w:p w14:paraId="3BC0FF3A" w14:textId="77777777" w:rsidR="00F9319F" w:rsidRDefault="004C108C">
      <w:pPr>
        <w:pStyle w:val="Normal1"/>
        <w:spacing w:after="0"/>
        <w:jc w:val="both"/>
        <w:rPr>
          <w:color w:val="0070C0"/>
          <w:sz w:val="24"/>
          <w:szCs w:val="24"/>
        </w:rPr>
      </w:pPr>
      <w:r w:rsidRPr="003A7DA0">
        <w:rPr>
          <w:color w:val="0070C0"/>
          <w:sz w:val="24"/>
          <w:szCs w:val="24"/>
        </w:rPr>
        <w:t>Nom de l’Association : ………………………………………………………………………………………………………….</w:t>
      </w:r>
    </w:p>
    <w:p w14:paraId="4BEB3995" w14:textId="77777777" w:rsidR="00174510" w:rsidRDefault="00930182" w:rsidP="00EF2E95">
      <w:pPr>
        <w:pStyle w:val="Normal1"/>
        <w:pBdr>
          <w:top w:val="single" w:sz="4" w:space="1" w:color="auto"/>
          <w:left w:val="single" w:sz="4" w:space="4" w:color="auto"/>
          <w:bottom w:val="single" w:sz="4" w:space="1" w:color="auto"/>
          <w:right w:val="single" w:sz="4" w:space="4" w:color="auto"/>
        </w:pBdr>
        <w:spacing w:after="0"/>
        <w:jc w:val="center"/>
        <w:rPr>
          <w:bCs/>
          <w:color w:val="0070C0"/>
          <w:sz w:val="24"/>
          <w:szCs w:val="24"/>
        </w:rPr>
      </w:pPr>
      <w:r>
        <w:rPr>
          <w:b/>
          <w:bCs/>
          <w:color w:val="0070C0"/>
          <w:sz w:val="24"/>
          <w:szCs w:val="24"/>
        </w:rPr>
        <w:t>Quel</w:t>
      </w:r>
      <w:r w:rsidR="00174510" w:rsidRPr="00174510">
        <w:rPr>
          <w:b/>
          <w:bCs/>
          <w:color w:val="0070C0"/>
          <w:sz w:val="24"/>
          <w:szCs w:val="24"/>
        </w:rPr>
        <w:t xml:space="preserve"> est montant de la </w:t>
      </w:r>
      <w:r w:rsidR="00DB2667" w:rsidRPr="00174510">
        <w:rPr>
          <w:b/>
          <w:bCs/>
          <w:color w:val="0070C0"/>
          <w:sz w:val="24"/>
          <w:szCs w:val="24"/>
        </w:rPr>
        <w:t>Demande</w:t>
      </w:r>
      <w:r>
        <w:rPr>
          <w:b/>
          <w:bCs/>
          <w:color w:val="0070C0"/>
          <w:sz w:val="24"/>
          <w:szCs w:val="24"/>
        </w:rPr>
        <w:t> ?</w:t>
      </w:r>
    </w:p>
    <w:p w14:paraId="52AD6F17" w14:textId="084EE6AD" w:rsidR="00EF2E95" w:rsidRDefault="00DB2667" w:rsidP="00EF2E95">
      <w:pPr>
        <w:pStyle w:val="Normal1"/>
        <w:pBdr>
          <w:top w:val="single" w:sz="4" w:space="1" w:color="auto"/>
          <w:left w:val="single" w:sz="4" w:space="4" w:color="auto"/>
          <w:bottom w:val="single" w:sz="4" w:space="1" w:color="auto"/>
          <w:right w:val="single" w:sz="4" w:space="4" w:color="auto"/>
        </w:pBdr>
        <w:spacing w:after="0"/>
        <w:jc w:val="center"/>
        <w:rPr>
          <w:sz w:val="24"/>
          <w:szCs w:val="24"/>
        </w:rPr>
      </w:pPr>
      <w:r w:rsidRPr="003A7DA0">
        <w:rPr>
          <w:bCs/>
          <w:color w:val="0070C0"/>
          <w:sz w:val="24"/>
          <w:szCs w:val="24"/>
        </w:rPr>
        <w:t>……………………………………………………………………………………………..</w:t>
      </w:r>
      <w:r w:rsidR="00892EF3">
        <w:rPr>
          <w:sz w:val="24"/>
          <w:szCs w:val="24"/>
        </w:rPr>
        <w:tab/>
      </w:r>
    </w:p>
    <w:p w14:paraId="55F42AE0" w14:textId="131DBDC7" w:rsidR="00EF2E95" w:rsidRDefault="00EF2E95" w:rsidP="00EF2E95">
      <w:pPr>
        <w:pStyle w:val="Normal1"/>
        <w:spacing w:after="0"/>
        <w:jc w:val="center"/>
        <w:rPr>
          <w:sz w:val="24"/>
          <w:szCs w:val="24"/>
        </w:rPr>
      </w:pPr>
    </w:p>
    <w:p w14:paraId="1A423ADB" w14:textId="12D9385E" w:rsidR="00634C90" w:rsidRDefault="00634C90" w:rsidP="00EF2E95">
      <w:pPr>
        <w:pStyle w:val="Normal1"/>
        <w:spacing w:after="0"/>
        <w:jc w:val="center"/>
        <w:rPr>
          <w:color w:val="FF0000"/>
          <w:sz w:val="24"/>
          <w:szCs w:val="24"/>
        </w:rPr>
      </w:pPr>
    </w:p>
    <w:p w14:paraId="325419C2" w14:textId="5F6CF660" w:rsidR="004B2C42" w:rsidRDefault="004B2C42" w:rsidP="00EF2E95">
      <w:pPr>
        <w:pStyle w:val="Normal1"/>
        <w:spacing w:after="0"/>
        <w:jc w:val="center"/>
        <w:rPr>
          <w:color w:val="FF0000"/>
          <w:sz w:val="24"/>
          <w:szCs w:val="24"/>
        </w:rPr>
      </w:pPr>
    </w:p>
    <w:p w14:paraId="7234A4FA" w14:textId="77777777" w:rsidR="004B2C42" w:rsidRDefault="004B2C42" w:rsidP="00EF2E95">
      <w:pPr>
        <w:pStyle w:val="Normal1"/>
        <w:spacing w:after="0"/>
        <w:jc w:val="center"/>
        <w:rPr>
          <w:color w:val="FF0000"/>
          <w:sz w:val="24"/>
          <w:szCs w:val="24"/>
        </w:rPr>
      </w:pPr>
    </w:p>
    <w:p w14:paraId="79D8ACFC" w14:textId="77777777" w:rsidR="00FF5B50" w:rsidRPr="0037138C" w:rsidRDefault="0037138C" w:rsidP="00EF2E95">
      <w:pPr>
        <w:pStyle w:val="Normal1"/>
        <w:spacing w:after="0"/>
        <w:jc w:val="center"/>
        <w:rPr>
          <w:b/>
          <w:color w:val="FF0000"/>
          <w:sz w:val="36"/>
          <w:szCs w:val="36"/>
        </w:rPr>
      </w:pPr>
      <w:r w:rsidRPr="0037138C">
        <w:rPr>
          <w:b/>
          <w:color w:val="FF0000"/>
          <w:sz w:val="36"/>
          <w:szCs w:val="36"/>
        </w:rPr>
        <w:t>PLAN</w:t>
      </w:r>
      <w:r w:rsidR="00621A01">
        <w:rPr>
          <w:b/>
          <w:color w:val="FF0000"/>
          <w:sz w:val="36"/>
          <w:szCs w:val="36"/>
        </w:rPr>
        <w:t xml:space="preserve"> DU DOSSIER</w:t>
      </w:r>
      <w:r w:rsidRPr="0037138C">
        <w:rPr>
          <w:b/>
          <w:color w:val="FF0000"/>
          <w:sz w:val="36"/>
          <w:szCs w:val="36"/>
        </w:rPr>
        <w:t xml:space="preserve"> DE DEMANDE DE SUBVENTION</w:t>
      </w:r>
    </w:p>
    <w:p w14:paraId="0871400D" w14:textId="77777777" w:rsidR="00FF5B50" w:rsidRPr="0037138C" w:rsidRDefault="00FF5B50" w:rsidP="00967D80">
      <w:pPr>
        <w:pStyle w:val="Normal1"/>
        <w:spacing w:after="0"/>
        <w:jc w:val="both"/>
        <w:rPr>
          <w:color w:val="FF0000"/>
          <w:sz w:val="32"/>
          <w:szCs w:val="32"/>
        </w:rPr>
      </w:pPr>
    </w:p>
    <w:p w14:paraId="7BB2F9FA" w14:textId="77777777" w:rsidR="00FF5B50" w:rsidRPr="0037138C" w:rsidRDefault="00FF5B50" w:rsidP="00967D80">
      <w:pPr>
        <w:pStyle w:val="Normal1"/>
        <w:spacing w:after="0"/>
        <w:jc w:val="both"/>
        <w:rPr>
          <w:color w:val="FF0000"/>
          <w:sz w:val="32"/>
          <w:szCs w:val="32"/>
        </w:rPr>
      </w:pPr>
    </w:p>
    <w:p w14:paraId="1C2CE20F" w14:textId="77777777" w:rsidR="00FF5B50" w:rsidRPr="0037138C" w:rsidRDefault="00FF5B50" w:rsidP="00967D80">
      <w:pPr>
        <w:pStyle w:val="Normal1"/>
        <w:spacing w:after="0"/>
        <w:jc w:val="both"/>
        <w:rPr>
          <w:b/>
          <w:color w:val="0070C0"/>
          <w:sz w:val="32"/>
          <w:szCs w:val="32"/>
        </w:rPr>
      </w:pPr>
    </w:p>
    <w:p w14:paraId="00E92535" w14:textId="77777777" w:rsidR="00967D80" w:rsidRPr="0037138C" w:rsidRDefault="00FF5B50" w:rsidP="00FF5B50">
      <w:pPr>
        <w:pStyle w:val="Normal1"/>
        <w:numPr>
          <w:ilvl w:val="0"/>
          <w:numId w:val="11"/>
        </w:numPr>
        <w:spacing w:after="0"/>
        <w:jc w:val="both"/>
        <w:rPr>
          <w:b/>
          <w:color w:val="0070C0"/>
          <w:sz w:val="32"/>
          <w:szCs w:val="32"/>
        </w:rPr>
      </w:pPr>
      <w:r w:rsidRPr="0037138C">
        <w:rPr>
          <w:b/>
          <w:color w:val="0070C0"/>
          <w:sz w:val="32"/>
          <w:szCs w:val="32"/>
        </w:rPr>
        <w:t>Qu’est-ce que le dossier de subvention ?</w:t>
      </w:r>
    </w:p>
    <w:p w14:paraId="0B4507DF" w14:textId="77777777" w:rsidR="00FF5B50" w:rsidRPr="0037138C" w:rsidRDefault="00FF5B50" w:rsidP="00FF5B50">
      <w:pPr>
        <w:pStyle w:val="Normal1"/>
        <w:spacing w:after="0"/>
        <w:ind w:left="360"/>
        <w:jc w:val="both"/>
        <w:rPr>
          <w:b/>
          <w:color w:val="0070C0"/>
          <w:sz w:val="32"/>
          <w:szCs w:val="32"/>
        </w:rPr>
      </w:pPr>
    </w:p>
    <w:p w14:paraId="724BB087" w14:textId="77777777" w:rsidR="00FF5B50" w:rsidRPr="0037138C" w:rsidRDefault="00FF5B50" w:rsidP="00FF5B50">
      <w:pPr>
        <w:pStyle w:val="Normal1"/>
        <w:spacing w:after="0"/>
        <w:ind w:left="360"/>
        <w:jc w:val="both"/>
        <w:rPr>
          <w:b/>
          <w:color w:val="0070C0"/>
          <w:sz w:val="32"/>
          <w:szCs w:val="32"/>
        </w:rPr>
      </w:pPr>
    </w:p>
    <w:p w14:paraId="5CC0316D" w14:textId="77777777" w:rsidR="00FF5B50" w:rsidRPr="0037138C" w:rsidRDefault="00FF5B50" w:rsidP="00FF5B50">
      <w:pPr>
        <w:pStyle w:val="Normal1"/>
        <w:numPr>
          <w:ilvl w:val="0"/>
          <w:numId w:val="11"/>
        </w:numPr>
        <w:spacing w:after="0"/>
        <w:jc w:val="both"/>
        <w:rPr>
          <w:b/>
          <w:color w:val="0070C0"/>
          <w:sz w:val="32"/>
          <w:szCs w:val="32"/>
        </w:rPr>
      </w:pPr>
      <w:r w:rsidRPr="0037138C">
        <w:rPr>
          <w:b/>
          <w:color w:val="0070C0"/>
          <w:sz w:val="32"/>
          <w:szCs w:val="32"/>
        </w:rPr>
        <w:t>Présentation de l’Association</w:t>
      </w:r>
    </w:p>
    <w:p w14:paraId="543506ED" w14:textId="77777777" w:rsidR="00FF5B50" w:rsidRPr="0037138C" w:rsidRDefault="00FF5B50" w:rsidP="00FF5B50">
      <w:pPr>
        <w:pStyle w:val="Normal1"/>
        <w:spacing w:after="0"/>
        <w:jc w:val="both"/>
        <w:rPr>
          <w:b/>
          <w:color w:val="0070C0"/>
          <w:sz w:val="32"/>
          <w:szCs w:val="32"/>
        </w:rPr>
      </w:pPr>
    </w:p>
    <w:p w14:paraId="11579442" w14:textId="77777777" w:rsidR="00FF5B50" w:rsidRPr="0037138C" w:rsidRDefault="00FF5B50" w:rsidP="00FF5B50">
      <w:pPr>
        <w:pStyle w:val="Normal1"/>
        <w:spacing w:after="0"/>
        <w:jc w:val="both"/>
        <w:rPr>
          <w:b/>
          <w:color w:val="0070C0"/>
          <w:sz w:val="32"/>
          <w:szCs w:val="32"/>
        </w:rPr>
      </w:pPr>
    </w:p>
    <w:p w14:paraId="67DF5981" w14:textId="77777777" w:rsidR="00FF5B50" w:rsidRPr="0037138C" w:rsidRDefault="00FF5B50" w:rsidP="00FF5B50">
      <w:pPr>
        <w:pStyle w:val="Normal1"/>
        <w:numPr>
          <w:ilvl w:val="0"/>
          <w:numId w:val="11"/>
        </w:numPr>
        <w:spacing w:after="0"/>
        <w:jc w:val="both"/>
        <w:rPr>
          <w:b/>
          <w:color w:val="0070C0"/>
          <w:sz w:val="32"/>
          <w:szCs w:val="32"/>
        </w:rPr>
      </w:pPr>
      <w:r w:rsidRPr="0037138C">
        <w:rPr>
          <w:b/>
          <w:color w:val="0070C0"/>
          <w:sz w:val="32"/>
          <w:szCs w:val="32"/>
        </w:rPr>
        <w:t>Renseignements administratifs et juridique</w:t>
      </w:r>
      <w:r w:rsidR="00930182" w:rsidRPr="0037138C">
        <w:rPr>
          <w:b/>
          <w:color w:val="0070C0"/>
          <w:sz w:val="32"/>
          <w:szCs w:val="32"/>
        </w:rPr>
        <w:t>s</w:t>
      </w:r>
    </w:p>
    <w:p w14:paraId="7E79862C" w14:textId="77777777" w:rsidR="00FF5B50" w:rsidRPr="0037138C" w:rsidRDefault="00FF5B50" w:rsidP="00FF5B50">
      <w:pPr>
        <w:pStyle w:val="Normal1"/>
        <w:spacing w:after="0"/>
        <w:jc w:val="both"/>
        <w:rPr>
          <w:b/>
          <w:color w:val="0070C0"/>
          <w:sz w:val="32"/>
          <w:szCs w:val="32"/>
        </w:rPr>
      </w:pPr>
    </w:p>
    <w:p w14:paraId="171D3DCC" w14:textId="77777777" w:rsidR="00FF5B50" w:rsidRPr="0037138C" w:rsidRDefault="00FF5B50" w:rsidP="00FF5B50">
      <w:pPr>
        <w:pStyle w:val="Normal1"/>
        <w:spacing w:after="0"/>
        <w:jc w:val="both"/>
        <w:rPr>
          <w:b/>
          <w:color w:val="0070C0"/>
          <w:sz w:val="32"/>
          <w:szCs w:val="32"/>
        </w:rPr>
      </w:pPr>
    </w:p>
    <w:p w14:paraId="57D87FAB" w14:textId="77777777" w:rsidR="00FF5B50" w:rsidRPr="0037138C" w:rsidRDefault="00FF5B50" w:rsidP="00FF5B50">
      <w:pPr>
        <w:pStyle w:val="Normal1"/>
        <w:numPr>
          <w:ilvl w:val="0"/>
          <w:numId w:val="11"/>
        </w:numPr>
        <w:spacing w:after="0"/>
        <w:jc w:val="both"/>
        <w:rPr>
          <w:b/>
          <w:color w:val="0070C0"/>
          <w:sz w:val="32"/>
          <w:szCs w:val="32"/>
        </w:rPr>
      </w:pPr>
      <w:r w:rsidRPr="0037138C">
        <w:rPr>
          <w:b/>
          <w:color w:val="0070C0"/>
          <w:sz w:val="32"/>
          <w:szCs w:val="32"/>
        </w:rPr>
        <w:t>Renseignements concernant les Ressources Humaines</w:t>
      </w:r>
    </w:p>
    <w:p w14:paraId="27A6A4AE" w14:textId="77777777" w:rsidR="00FF5B50" w:rsidRPr="0037138C" w:rsidRDefault="00FF5B50" w:rsidP="00FF5B50">
      <w:pPr>
        <w:pStyle w:val="Normal1"/>
        <w:spacing w:after="0"/>
        <w:jc w:val="both"/>
        <w:rPr>
          <w:b/>
          <w:color w:val="0070C0"/>
          <w:sz w:val="32"/>
          <w:szCs w:val="32"/>
        </w:rPr>
      </w:pPr>
    </w:p>
    <w:p w14:paraId="3F086DB8" w14:textId="77777777" w:rsidR="00FF5B50" w:rsidRPr="0037138C" w:rsidRDefault="00FF5B50" w:rsidP="00FF5B50">
      <w:pPr>
        <w:pStyle w:val="Normal1"/>
        <w:spacing w:after="0"/>
        <w:jc w:val="both"/>
        <w:rPr>
          <w:b/>
          <w:color w:val="0070C0"/>
          <w:sz w:val="32"/>
          <w:szCs w:val="32"/>
        </w:rPr>
      </w:pPr>
    </w:p>
    <w:p w14:paraId="416602C3" w14:textId="77777777" w:rsidR="00FF5B50" w:rsidRPr="0037138C" w:rsidRDefault="00FF5B50" w:rsidP="00FF5B50">
      <w:pPr>
        <w:pStyle w:val="Normal1"/>
        <w:numPr>
          <w:ilvl w:val="0"/>
          <w:numId w:val="11"/>
        </w:numPr>
        <w:spacing w:after="0"/>
        <w:jc w:val="both"/>
        <w:rPr>
          <w:b/>
          <w:color w:val="0070C0"/>
          <w:sz w:val="32"/>
          <w:szCs w:val="32"/>
        </w:rPr>
      </w:pPr>
      <w:r w:rsidRPr="0037138C">
        <w:rPr>
          <w:b/>
          <w:color w:val="0070C0"/>
          <w:sz w:val="32"/>
          <w:szCs w:val="32"/>
        </w:rPr>
        <w:t>Renseignements concernant les adhérents</w:t>
      </w:r>
      <w:r w:rsidR="00C27679">
        <w:rPr>
          <w:b/>
          <w:color w:val="0070C0"/>
          <w:sz w:val="32"/>
          <w:szCs w:val="32"/>
        </w:rPr>
        <w:t xml:space="preserve"> </w:t>
      </w:r>
    </w:p>
    <w:p w14:paraId="0184C14B" w14:textId="77777777" w:rsidR="00FF5B50" w:rsidRPr="0037138C" w:rsidRDefault="00FF5B50" w:rsidP="00FF5B50">
      <w:pPr>
        <w:pStyle w:val="Normal1"/>
        <w:spacing w:after="0"/>
        <w:jc w:val="both"/>
        <w:rPr>
          <w:b/>
          <w:color w:val="0070C0"/>
          <w:sz w:val="32"/>
          <w:szCs w:val="32"/>
        </w:rPr>
      </w:pPr>
    </w:p>
    <w:p w14:paraId="5CF8148A" w14:textId="77777777" w:rsidR="00FF5B50" w:rsidRPr="0037138C" w:rsidRDefault="00FF5B50" w:rsidP="00FF5B50">
      <w:pPr>
        <w:pStyle w:val="Normal1"/>
        <w:spacing w:after="0"/>
        <w:jc w:val="both"/>
        <w:rPr>
          <w:b/>
          <w:color w:val="0070C0"/>
          <w:sz w:val="32"/>
          <w:szCs w:val="32"/>
        </w:rPr>
      </w:pPr>
    </w:p>
    <w:p w14:paraId="3438D81D" w14:textId="77777777" w:rsidR="00FF5B50" w:rsidRPr="0037138C" w:rsidRDefault="00FF5B50" w:rsidP="00FF5B50">
      <w:pPr>
        <w:pStyle w:val="Normal1"/>
        <w:numPr>
          <w:ilvl w:val="0"/>
          <w:numId w:val="11"/>
        </w:numPr>
        <w:spacing w:after="0"/>
        <w:jc w:val="both"/>
        <w:rPr>
          <w:b/>
          <w:color w:val="0070C0"/>
          <w:sz w:val="32"/>
          <w:szCs w:val="32"/>
        </w:rPr>
      </w:pPr>
      <w:r w:rsidRPr="0037138C">
        <w:rPr>
          <w:b/>
          <w:color w:val="0070C0"/>
          <w:sz w:val="32"/>
          <w:szCs w:val="32"/>
        </w:rPr>
        <w:t>Mise à disposition des locaux</w:t>
      </w:r>
    </w:p>
    <w:p w14:paraId="03C797A5" w14:textId="77777777" w:rsidR="00FF5B50" w:rsidRPr="0037138C" w:rsidRDefault="00FF5B50" w:rsidP="00FF5B50">
      <w:pPr>
        <w:pStyle w:val="Normal1"/>
        <w:spacing w:after="0"/>
        <w:jc w:val="both"/>
        <w:rPr>
          <w:b/>
          <w:color w:val="0070C0"/>
          <w:sz w:val="32"/>
          <w:szCs w:val="32"/>
        </w:rPr>
      </w:pPr>
    </w:p>
    <w:p w14:paraId="1B1156E2" w14:textId="77777777" w:rsidR="00FF5B50" w:rsidRPr="0037138C" w:rsidRDefault="00FF5B50" w:rsidP="00FF5B50">
      <w:pPr>
        <w:pStyle w:val="Normal1"/>
        <w:spacing w:after="0"/>
        <w:jc w:val="both"/>
        <w:rPr>
          <w:b/>
          <w:color w:val="0070C0"/>
          <w:sz w:val="32"/>
          <w:szCs w:val="32"/>
        </w:rPr>
      </w:pPr>
    </w:p>
    <w:p w14:paraId="033EC996" w14:textId="77777777" w:rsidR="00FF5B50" w:rsidRPr="0037138C" w:rsidRDefault="00FF5B50" w:rsidP="00FF5B50">
      <w:pPr>
        <w:pStyle w:val="Normal1"/>
        <w:numPr>
          <w:ilvl w:val="0"/>
          <w:numId w:val="11"/>
        </w:numPr>
        <w:spacing w:after="0"/>
        <w:jc w:val="both"/>
        <w:rPr>
          <w:b/>
          <w:color w:val="0070C0"/>
          <w:sz w:val="32"/>
          <w:szCs w:val="32"/>
        </w:rPr>
      </w:pPr>
      <w:r w:rsidRPr="0037138C">
        <w:rPr>
          <w:b/>
          <w:color w:val="0070C0"/>
          <w:sz w:val="32"/>
          <w:szCs w:val="32"/>
        </w:rPr>
        <w:t xml:space="preserve">Annexe pour les Associations </w:t>
      </w:r>
      <w:r w:rsidR="00247818">
        <w:rPr>
          <w:b/>
          <w:color w:val="0070C0"/>
          <w:sz w:val="32"/>
          <w:szCs w:val="32"/>
        </w:rPr>
        <w:t>S</w:t>
      </w:r>
      <w:r w:rsidRPr="0037138C">
        <w:rPr>
          <w:b/>
          <w:color w:val="0070C0"/>
          <w:sz w:val="32"/>
          <w:szCs w:val="32"/>
        </w:rPr>
        <w:t>portives</w:t>
      </w:r>
    </w:p>
    <w:p w14:paraId="1AC83CC9" w14:textId="77777777" w:rsidR="00FF5B50" w:rsidRPr="0037138C" w:rsidRDefault="00FF5B50" w:rsidP="00FF5B50">
      <w:pPr>
        <w:pStyle w:val="Normal1"/>
        <w:spacing w:after="0"/>
        <w:jc w:val="both"/>
        <w:rPr>
          <w:b/>
          <w:color w:val="0070C0"/>
          <w:sz w:val="32"/>
          <w:szCs w:val="32"/>
        </w:rPr>
      </w:pPr>
    </w:p>
    <w:p w14:paraId="0ED0B4D4" w14:textId="77777777" w:rsidR="00FF5B50" w:rsidRPr="0037138C" w:rsidRDefault="00FF5B50" w:rsidP="00FF5B50">
      <w:pPr>
        <w:pStyle w:val="Normal1"/>
        <w:spacing w:after="0"/>
        <w:jc w:val="both"/>
        <w:rPr>
          <w:b/>
          <w:color w:val="0070C0"/>
          <w:sz w:val="32"/>
          <w:szCs w:val="32"/>
        </w:rPr>
      </w:pPr>
    </w:p>
    <w:p w14:paraId="77B5F045" w14:textId="77777777" w:rsidR="00FF5B50" w:rsidRPr="0037138C" w:rsidRDefault="00FF5B50" w:rsidP="00FF5B50">
      <w:pPr>
        <w:pStyle w:val="Normal1"/>
        <w:numPr>
          <w:ilvl w:val="0"/>
          <w:numId w:val="11"/>
        </w:numPr>
        <w:spacing w:after="0"/>
        <w:jc w:val="both"/>
        <w:rPr>
          <w:b/>
          <w:color w:val="0070C0"/>
          <w:sz w:val="32"/>
          <w:szCs w:val="32"/>
        </w:rPr>
      </w:pPr>
      <w:r w:rsidRPr="0037138C">
        <w:rPr>
          <w:b/>
          <w:color w:val="0070C0"/>
          <w:sz w:val="32"/>
          <w:szCs w:val="32"/>
        </w:rPr>
        <w:t>Comptabilités et finances</w:t>
      </w:r>
    </w:p>
    <w:p w14:paraId="19CF7D4E" w14:textId="77777777" w:rsidR="00FF5B50" w:rsidRPr="0037138C" w:rsidRDefault="00FF5B50" w:rsidP="00FF5B50">
      <w:pPr>
        <w:pStyle w:val="Normal1"/>
        <w:spacing w:after="0"/>
        <w:jc w:val="both"/>
        <w:rPr>
          <w:b/>
          <w:color w:val="0070C0"/>
          <w:sz w:val="32"/>
          <w:szCs w:val="32"/>
        </w:rPr>
      </w:pPr>
    </w:p>
    <w:p w14:paraId="4806E517" w14:textId="77777777" w:rsidR="00FF5B50" w:rsidRPr="0037138C" w:rsidRDefault="00FF5B50" w:rsidP="00FF5B50">
      <w:pPr>
        <w:pStyle w:val="Normal1"/>
        <w:spacing w:after="0"/>
        <w:jc w:val="both"/>
        <w:rPr>
          <w:b/>
          <w:color w:val="0070C0"/>
          <w:sz w:val="32"/>
          <w:szCs w:val="32"/>
        </w:rPr>
      </w:pPr>
    </w:p>
    <w:p w14:paraId="4B8F6F55" w14:textId="77777777" w:rsidR="00FF5B50" w:rsidRPr="0037138C" w:rsidRDefault="00FF5B50" w:rsidP="00FF5B50">
      <w:pPr>
        <w:pStyle w:val="Normal1"/>
        <w:numPr>
          <w:ilvl w:val="0"/>
          <w:numId w:val="11"/>
        </w:numPr>
        <w:spacing w:after="0"/>
        <w:jc w:val="both"/>
        <w:rPr>
          <w:b/>
          <w:color w:val="0070C0"/>
          <w:sz w:val="32"/>
          <w:szCs w:val="32"/>
        </w:rPr>
      </w:pPr>
      <w:r w:rsidRPr="0037138C">
        <w:rPr>
          <w:b/>
          <w:color w:val="0070C0"/>
          <w:sz w:val="32"/>
          <w:szCs w:val="32"/>
        </w:rPr>
        <w:t>Déclaration sur l’honneur</w:t>
      </w:r>
    </w:p>
    <w:p w14:paraId="58AEF0C3" w14:textId="77777777" w:rsidR="00FF5B50" w:rsidRPr="0037138C" w:rsidRDefault="00FF5B50" w:rsidP="00FF5B50">
      <w:pPr>
        <w:pStyle w:val="Normal1"/>
        <w:spacing w:after="0"/>
        <w:jc w:val="both"/>
        <w:rPr>
          <w:b/>
          <w:color w:val="0070C0"/>
          <w:sz w:val="32"/>
          <w:szCs w:val="32"/>
        </w:rPr>
      </w:pPr>
    </w:p>
    <w:p w14:paraId="4A573D5C" w14:textId="77777777" w:rsidR="00FF5B50" w:rsidRPr="0037138C" w:rsidRDefault="00FF5B50" w:rsidP="00FF5B50">
      <w:pPr>
        <w:pStyle w:val="Normal1"/>
        <w:spacing w:after="0"/>
        <w:jc w:val="both"/>
        <w:rPr>
          <w:b/>
          <w:color w:val="0070C0"/>
          <w:sz w:val="32"/>
          <w:szCs w:val="32"/>
        </w:rPr>
      </w:pPr>
    </w:p>
    <w:p w14:paraId="0FD9C811" w14:textId="77777777" w:rsidR="00FF5B50" w:rsidRPr="0037138C" w:rsidRDefault="00FF5B50" w:rsidP="00FF5B50">
      <w:pPr>
        <w:pStyle w:val="Normal1"/>
        <w:numPr>
          <w:ilvl w:val="0"/>
          <w:numId w:val="11"/>
        </w:numPr>
        <w:spacing w:after="0"/>
        <w:jc w:val="both"/>
        <w:rPr>
          <w:b/>
          <w:color w:val="0070C0"/>
          <w:sz w:val="32"/>
          <w:szCs w:val="32"/>
        </w:rPr>
      </w:pPr>
      <w:r w:rsidRPr="0037138C">
        <w:rPr>
          <w:b/>
          <w:color w:val="0070C0"/>
          <w:sz w:val="32"/>
          <w:szCs w:val="32"/>
        </w:rPr>
        <w:t>Pièces à joindre au dossier</w:t>
      </w:r>
    </w:p>
    <w:p w14:paraId="30DCFF41" w14:textId="77777777" w:rsidR="00967D80" w:rsidRPr="0037138C" w:rsidRDefault="00967D80" w:rsidP="00892EF3">
      <w:pPr>
        <w:pStyle w:val="Normal1"/>
        <w:tabs>
          <w:tab w:val="left" w:pos="3990"/>
        </w:tabs>
        <w:spacing w:after="0"/>
        <w:rPr>
          <w:color w:val="0070C0"/>
          <w:sz w:val="32"/>
          <w:szCs w:val="32"/>
        </w:rPr>
      </w:pPr>
    </w:p>
    <w:p w14:paraId="29393A9B" w14:textId="77777777" w:rsidR="00976DAC" w:rsidRPr="0037138C" w:rsidRDefault="00976DAC" w:rsidP="00892EF3">
      <w:pPr>
        <w:pStyle w:val="Normal1"/>
        <w:tabs>
          <w:tab w:val="left" w:pos="3990"/>
        </w:tabs>
        <w:spacing w:after="0"/>
        <w:rPr>
          <w:sz w:val="32"/>
          <w:szCs w:val="32"/>
        </w:rPr>
      </w:pPr>
    </w:p>
    <w:p w14:paraId="058D56F1" w14:textId="77777777" w:rsidR="00EF2E95" w:rsidRPr="0037138C" w:rsidRDefault="00EF2E95">
      <w:pPr>
        <w:pStyle w:val="Normal1"/>
        <w:spacing w:after="0"/>
        <w:jc w:val="both"/>
        <w:rPr>
          <w:color w:val="0070C0"/>
          <w:sz w:val="32"/>
          <w:szCs w:val="32"/>
        </w:rPr>
      </w:pPr>
    </w:p>
    <w:p w14:paraId="3103E9BC" w14:textId="77777777" w:rsidR="00967D80" w:rsidRDefault="00967D80">
      <w:pPr>
        <w:pStyle w:val="Normal1"/>
        <w:spacing w:after="0"/>
        <w:jc w:val="both"/>
        <w:rPr>
          <w:color w:val="0070C0"/>
          <w:sz w:val="24"/>
          <w:szCs w:val="24"/>
        </w:rPr>
      </w:pPr>
    </w:p>
    <w:p w14:paraId="7E2AA045" w14:textId="77777777" w:rsidR="00967D80" w:rsidRDefault="00967D80">
      <w:pPr>
        <w:pStyle w:val="Normal1"/>
        <w:spacing w:after="0"/>
        <w:jc w:val="both"/>
        <w:rPr>
          <w:color w:val="0070C0"/>
          <w:sz w:val="24"/>
          <w:szCs w:val="24"/>
        </w:rPr>
      </w:pPr>
    </w:p>
    <w:p w14:paraId="44536224" w14:textId="77777777" w:rsidR="00967D80" w:rsidRDefault="00967D80">
      <w:pPr>
        <w:pStyle w:val="Normal1"/>
        <w:spacing w:after="0"/>
        <w:jc w:val="both"/>
        <w:rPr>
          <w:color w:val="0070C0"/>
          <w:sz w:val="24"/>
          <w:szCs w:val="24"/>
        </w:rPr>
      </w:pPr>
    </w:p>
    <w:p w14:paraId="4DE8C848" w14:textId="77777777" w:rsidR="00967D80" w:rsidRDefault="00967D80">
      <w:pPr>
        <w:pStyle w:val="Normal1"/>
        <w:spacing w:after="0"/>
        <w:jc w:val="both"/>
        <w:rPr>
          <w:color w:val="0070C0"/>
          <w:sz w:val="24"/>
          <w:szCs w:val="24"/>
        </w:rPr>
      </w:pPr>
    </w:p>
    <w:p w14:paraId="76585DC0" w14:textId="77777777" w:rsidR="00967D80" w:rsidRDefault="00967D80">
      <w:pPr>
        <w:pStyle w:val="Normal1"/>
        <w:spacing w:after="0"/>
        <w:jc w:val="both"/>
        <w:rPr>
          <w:color w:val="0070C0"/>
          <w:sz w:val="24"/>
          <w:szCs w:val="24"/>
        </w:rPr>
      </w:pPr>
    </w:p>
    <w:p w14:paraId="371188A9" w14:textId="77777777" w:rsidR="009E2E70" w:rsidRDefault="009E2E70">
      <w:pPr>
        <w:spacing w:after="0" w:line="240" w:lineRule="auto"/>
        <w:textAlignment w:val="auto"/>
        <w:rPr>
          <w:color w:val="0070C0"/>
          <w:sz w:val="24"/>
          <w:szCs w:val="24"/>
        </w:rPr>
      </w:pPr>
      <w:r>
        <w:rPr>
          <w:color w:val="0070C0"/>
          <w:sz w:val="24"/>
          <w:szCs w:val="24"/>
        </w:rPr>
        <w:br w:type="page"/>
      </w:r>
    </w:p>
    <w:p w14:paraId="36B48340" w14:textId="77777777" w:rsidR="00DD78A0" w:rsidRPr="001D7B9D" w:rsidRDefault="00B064C7" w:rsidP="001D7B9D">
      <w:pPr>
        <w:pStyle w:val="Normal1"/>
        <w:pBdr>
          <w:bottom w:val="single" w:sz="4" w:space="1" w:color="auto"/>
        </w:pBdr>
        <w:spacing w:after="0"/>
        <w:jc w:val="center"/>
        <w:rPr>
          <w:b/>
          <w:bCs/>
          <w:color w:val="0070C0"/>
          <w:sz w:val="24"/>
          <w:szCs w:val="24"/>
        </w:rPr>
      </w:pPr>
      <w:r w:rsidRPr="001D7B9D">
        <w:rPr>
          <w:b/>
          <w:bCs/>
          <w:color w:val="0070C0"/>
          <w:sz w:val="24"/>
          <w:szCs w:val="24"/>
        </w:rPr>
        <w:lastRenderedPageBreak/>
        <w:t>I</w:t>
      </w:r>
      <w:r w:rsidR="00976DAC" w:rsidRPr="001D7B9D">
        <w:rPr>
          <w:b/>
          <w:bCs/>
          <w:color w:val="0070C0"/>
          <w:sz w:val="24"/>
          <w:szCs w:val="24"/>
        </w:rPr>
        <w:t>-</w:t>
      </w:r>
      <w:r w:rsidRPr="001D7B9D">
        <w:rPr>
          <w:b/>
          <w:bCs/>
          <w:color w:val="0070C0"/>
          <w:sz w:val="24"/>
          <w:szCs w:val="24"/>
        </w:rPr>
        <w:t xml:space="preserve"> </w:t>
      </w:r>
      <w:r w:rsidR="00DD78A0" w:rsidRPr="001D7B9D">
        <w:rPr>
          <w:b/>
          <w:bCs/>
          <w:color w:val="0070C0"/>
          <w:sz w:val="24"/>
          <w:szCs w:val="24"/>
        </w:rPr>
        <w:t>Qu'</w:t>
      </w:r>
      <w:r w:rsidR="00846FED" w:rsidRPr="001D7B9D">
        <w:rPr>
          <w:b/>
          <w:bCs/>
          <w:color w:val="0070C0"/>
          <w:sz w:val="24"/>
          <w:szCs w:val="24"/>
        </w:rPr>
        <w:t>est-ce</w:t>
      </w:r>
      <w:r w:rsidR="00DD78A0" w:rsidRPr="001D7B9D">
        <w:rPr>
          <w:b/>
          <w:bCs/>
          <w:color w:val="0070C0"/>
          <w:sz w:val="24"/>
          <w:szCs w:val="24"/>
        </w:rPr>
        <w:t xml:space="preserve"> que le dossier de demande de subvention ?</w:t>
      </w:r>
    </w:p>
    <w:p w14:paraId="461C0F82" w14:textId="77777777" w:rsidR="00DD78A0" w:rsidRPr="003A7DA0" w:rsidRDefault="00DD78A0">
      <w:pPr>
        <w:pStyle w:val="Normal1"/>
        <w:spacing w:after="0"/>
        <w:jc w:val="both"/>
        <w:rPr>
          <w:color w:val="0070C0"/>
          <w:sz w:val="24"/>
          <w:szCs w:val="24"/>
        </w:rPr>
      </w:pPr>
    </w:p>
    <w:p w14:paraId="3D8BBF39" w14:textId="77777777" w:rsidR="00DD78A0" w:rsidRPr="00763397" w:rsidRDefault="00976DAC" w:rsidP="00763397">
      <w:pPr>
        <w:pStyle w:val="Normal1"/>
        <w:pBdr>
          <w:top w:val="single" w:sz="4" w:space="1" w:color="auto"/>
          <w:left w:val="single" w:sz="4" w:space="4" w:color="auto"/>
          <w:bottom w:val="single" w:sz="4" w:space="1" w:color="auto"/>
          <w:right w:val="single" w:sz="4" w:space="4" w:color="auto"/>
        </w:pBdr>
        <w:spacing w:after="0"/>
        <w:jc w:val="both"/>
        <w:rPr>
          <w:i/>
          <w:color w:val="0070C0"/>
          <w:sz w:val="24"/>
          <w:szCs w:val="24"/>
        </w:rPr>
      </w:pPr>
      <w:r>
        <w:rPr>
          <w:i/>
          <w:color w:val="0070C0"/>
          <w:sz w:val="24"/>
          <w:szCs w:val="24"/>
        </w:rPr>
        <w:t xml:space="preserve">Information Pratique : </w:t>
      </w:r>
      <w:r w:rsidR="00DD78A0" w:rsidRPr="00763397">
        <w:rPr>
          <w:i/>
          <w:color w:val="0070C0"/>
          <w:sz w:val="24"/>
          <w:szCs w:val="24"/>
        </w:rPr>
        <w:t>Ce dossier doit être utilisé par toute association sollicitant une su</w:t>
      </w:r>
      <w:r w:rsidR="00846FED" w:rsidRPr="00763397">
        <w:rPr>
          <w:i/>
          <w:color w:val="0070C0"/>
          <w:sz w:val="24"/>
          <w:szCs w:val="24"/>
        </w:rPr>
        <w:t xml:space="preserve">bvention auprès de la Ville de </w:t>
      </w:r>
      <w:r w:rsidR="00DD78A0" w:rsidRPr="00763397">
        <w:rPr>
          <w:i/>
          <w:color w:val="0070C0"/>
          <w:sz w:val="24"/>
          <w:szCs w:val="24"/>
        </w:rPr>
        <w:t>LIEVIN. Il concerne le financement d'actions spécifiques ou le fonctionnement génér</w:t>
      </w:r>
      <w:r w:rsidR="00930182">
        <w:rPr>
          <w:i/>
          <w:color w:val="0070C0"/>
          <w:sz w:val="24"/>
          <w:szCs w:val="24"/>
        </w:rPr>
        <w:t>al de l'association qui relève</w:t>
      </w:r>
      <w:r w:rsidR="00DD78A0" w:rsidRPr="00763397">
        <w:rPr>
          <w:i/>
          <w:color w:val="0070C0"/>
          <w:sz w:val="24"/>
          <w:szCs w:val="24"/>
        </w:rPr>
        <w:t xml:space="preserve"> de l'intérêt général. Dès lors, il ne concerne </w:t>
      </w:r>
      <w:r w:rsidR="00DD78A0" w:rsidRPr="001D7B9D">
        <w:rPr>
          <w:i/>
          <w:color w:val="FF0000"/>
          <w:sz w:val="24"/>
          <w:szCs w:val="24"/>
          <w:u w:val="single"/>
        </w:rPr>
        <w:t xml:space="preserve">pas les </w:t>
      </w:r>
      <w:r w:rsidR="00DD78A0" w:rsidRPr="00930182">
        <w:rPr>
          <w:i/>
          <w:color w:val="FF0000"/>
          <w:sz w:val="24"/>
          <w:szCs w:val="24"/>
          <w:u w:val="single"/>
        </w:rPr>
        <w:t>financements imputables sur la section d'investissement</w:t>
      </w:r>
      <w:r w:rsidR="00DD78A0" w:rsidRPr="00763397">
        <w:rPr>
          <w:i/>
          <w:color w:val="0070C0"/>
          <w:sz w:val="24"/>
          <w:szCs w:val="24"/>
        </w:rPr>
        <w:t>.</w:t>
      </w:r>
    </w:p>
    <w:p w14:paraId="3533D51C" w14:textId="77777777" w:rsidR="00DD78A0" w:rsidRDefault="00DD78A0">
      <w:pPr>
        <w:pStyle w:val="Normal1"/>
        <w:spacing w:after="0"/>
        <w:jc w:val="both"/>
        <w:rPr>
          <w:color w:val="FF0000"/>
          <w:sz w:val="24"/>
          <w:szCs w:val="24"/>
        </w:rPr>
      </w:pPr>
    </w:p>
    <w:p w14:paraId="20836020" w14:textId="77777777" w:rsidR="0066086D" w:rsidRDefault="0066086D" w:rsidP="00657B40">
      <w:pPr>
        <w:pStyle w:val="Normal1"/>
        <w:numPr>
          <w:ilvl w:val="0"/>
          <w:numId w:val="6"/>
        </w:numPr>
        <w:spacing w:after="0"/>
        <w:jc w:val="both"/>
        <w:rPr>
          <w:rFonts w:eastAsia="Times New Roman" w:cs="Arial"/>
          <w:b/>
          <w:bCs/>
          <w:color w:val="0070C0"/>
          <w:kern w:val="0"/>
          <w:u w:val="single"/>
          <w:lang w:eastAsia="fr-FR"/>
        </w:rPr>
      </w:pPr>
      <w:r w:rsidRPr="0066086D">
        <w:rPr>
          <w:rStyle w:val="Policepardfaut1"/>
          <w:b/>
          <w:color w:val="0070C0"/>
          <w:u w:val="single"/>
        </w:rPr>
        <w:t>Identification</w:t>
      </w:r>
      <w:r w:rsidRPr="0066086D">
        <w:rPr>
          <w:rFonts w:eastAsia="Times New Roman" w:cs="Arial"/>
          <w:b/>
          <w:bCs/>
          <w:color w:val="0070C0"/>
          <w:kern w:val="0"/>
          <w:u w:val="single"/>
          <w:lang w:eastAsia="fr-FR"/>
        </w:rPr>
        <w:t xml:space="preserve"> de la personne chargée du présent dossier de subvention</w:t>
      </w:r>
    </w:p>
    <w:p w14:paraId="6B0B7401" w14:textId="77777777" w:rsidR="00657B40" w:rsidRPr="0066086D" w:rsidRDefault="00657B40" w:rsidP="0066086D">
      <w:pPr>
        <w:spacing w:after="0"/>
        <w:jc w:val="both"/>
        <w:rPr>
          <w:rFonts w:eastAsia="Times New Roman" w:cs="Arial"/>
          <w:b/>
          <w:bCs/>
          <w:color w:val="0070C0"/>
          <w:kern w:val="0"/>
          <w:u w:val="single"/>
          <w:lang w:eastAsia="fr-FR"/>
        </w:rPr>
      </w:pPr>
    </w:p>
    <w:p w14:paraId="316E3609" w14:textId="77777777" w:rsidR="0066086D" w:rsidRDefault="0066086D" w:rsidP="0066086D">
      <w:pPr>
        <w:autoSpaceDE w:val="0"/>
        <w:autoSpaceDN w:val="0"/>
        <w:adjustRightInd w:val="0"/>
        <w:spacing w:line="240" w:lineRule="auto"/>
        <w:textAlignment w:val="auto"/>
        <w:rPr>
          <w:rFonts w:eastAsia="Times New Roman" w:cs="Arial"/>
          <w:color w:val="0070C0"/>
          <w:kern w:val="0"/>
          <w:lang w:eastAsia="fr-FR"/>
        </w:rPr>
      </w:pPr>
      <w:r w:rsidRPr="0066086D">
        <w:rPr>
          <w:rFonts w:eastAsia="Times New Roman" w:cs="Arial"/>
          <w:color w:val="0070C0"/>
          <w:kern w:val="0"/>
          <w:lang w:eastAsia="fr-FR"/>
        </w:rPr>
        <w:t>Nom : .................................................................. Prénom : .....................................................................</w:t>
      </w:r>
    </w:p>
    <w:p w14:paraId="6C1BD1DB" w14:textId="77777777" w:rsidR="00657B40" w:rsidRPr="0066086D" w:rsidRDefault="00657B40" w:rsidP="0066086D">
      <w:pPr>
        <w:autoSpaceDE w:val="0"/>
        <w:autoSpaceDN w:val="0"/>
        <w:adjustRightInd w:val="0"/>
        <w:spacing w:line="240" w:lineRule="auto"/>
        <w:textAlignment w:val="auto"/>
        <w:rPr>
          <w:rFonts w:eastAsia="Times New Roman" w:cs="Arial"/>
          <w:color w:val="0070C0"/>
          <w:kern w:val="0"/>
          <w:lang w:eastAsia="fr-FR"/>
        </w:rPr>
      </w:pPr>
    </w:p>
    <w:p w14:paraId="024EAF8E" w14:textId="77777777" w:rsidR="0066086D" w:rsidRDefault="0066086D" w:rsidP="0066086D">
      <w:pPr>
        <w:autoSpaceDE w:val="0"/>
        <w:autoSpaceDN w:val="0"/>
        <w:adjustRightInd w:val="0"/>
        <w:spacing w:line="240" w:lineRule="auto"/>
        <w:textAlignment w:val="auto"/>
        <w:rPr>
          <w:rFonts w:eastAsia="Times New Roman" w:cs="Arial"/>
          <w:color w:val="0070C0"/>
          <w:kern w:val="0"/>
          <w:lang w:eastAsia="fr-FR"/>
        </w:rPr>
      </w:pPr>
      <w:r w:rsidRPr="0066086D">
        <w:rPr>
          <w:rFonts w:eastAsia="Times New Roman" w:cs="Arial"/>
          <w:color w:val="0070C0"/>
          <w:kern w:val="0"/>
          <w:lang w:eastAsia="fr-FR"/>
        </w:rPr>
        <w:t>Fonction : ..................................................................................................................................................</w:t>
      </w:r>
    </w:p>
    <w:p w14:paraId="1FB18AC4" w14:textId="77777777" w:rsidR="00657B40" w:rsidRPr="0066086D" w:rsidRDefault="00657B40" w:rsidP="0066086D">
      <w:pPr>
        <w:autoSpaceDE w:val="0"/>
        <w:autoSpaceDN w:val="0"/>
        <w:adjustRightInd w:val="0"/>
        <w:spacing w:line="240" w:lineRule="auto"/>
        <w:textAlignment w:val="auto"/>
        <w:rPr>
          <w:rFonts w:eastAsia="Times New Roman" w:cs="Arial"/>
          <w:color w:val="0070C0"/>
          <w:kern w:val="0"/>
          <w:lang w:eastAsia="fr-FR"/>
        </w:rPr>
      </w:pPr>
    </w:p>
    <w:p w14:paraId="7925532D" w14:textId="77777777" w:rsidR="0066086D" w:rsidRPr="001D7B9D" w:rsidRDefault="0066086D" w:rsidP="0066086D">
      <w:pPr>
        <w:pStyle w:val="Normal1"/>
        <w:spacing w:after="0"/>
        <w:jc w:val="both"/>
        <w:rPr>
          <w:color w:val="0070C0"/>
          <w:sz w:val="24"/>
          <w:szCs w:val="24"/>
        </w:rPr>
      </w:pPr>
      <w:r w:rsidRPr="001D7B9D">
        <w:rPr>
          <w:color w:val="0070C0"/>
        </w:rPr>
        <w:t>- Téléphone :</w:t>
      </w:r>
      <w:r w:rsidR="00657B40" w:rsidRPr="001D7B9D">
        <w:rPr>
          <w:color w:val="0070C0"/>
        </w:rPr>
        <w:t xml:space="preserve"> </w:t>
      </w:r>
      <w:r w:rsidRPr="001D7B9D">
        <w:rPr>
          <w:color w:val="0070C0"/>
        </w:rPr>
        <w:t>................................................... - Courriel :</w:t>
      </w:r>
      <w:r w:rsidR="00AE77DB" w:rsidRPr="001D7B9D">
        <w:rPr>
          <w:color w:val="0070C0"/>
        </w:rPr>
        <w:t xml:space="preserve"> </w:t>
      </w:r>
      <w:r w:rsidRPr="001D7B9D">
        <w:rPr>
          <w:color w:val="0070C0"/>
        </w:rPr>
        <w:t>...................................................................</w:t>
      </w:r>
    </w:p>
    <w:p w14:paraId="27F4CB40" w14:textId="77777777" w:rsidR="0066086D" w:rsidRPr="001D7B9D" w:rsidRDefault="0066086D">
      <w:pPr>
        <w:pStyle w:val="Normal1"/>
        <w:spacing w:after="0"/>
        <w:jc w:val="both"/>
        <w:rPr>
          <w:color w:val="0070C0"/>
          <w:sz w:val="24"/>
          <w:szCs w:val="24"/>
        </w:rPr>
      </w:pPr>
    </w:p>
    <w:p w14:paraId="75263149" w14:textId="77777777" w:rsidR="00AE77DB" w:rsidRPr="001D7B9D" w:rsidRDefault="00AE77DB">
      <w:pPr>
        <w:pStyle w:val="Normal1"/>
        <w:spacing w:after="0"/>
        <w:jc w:val="both"/>
        <w:rPr>
          <w:color w:val="0070C0"/>
          <w:sz w:val="24"/>
          <w:szCs w:val="24"/>
        </w:rPr>
      </w:pPr>
    </w:p>
    <w:p w14:paraId="553DB1F5" w14:textId="77777777" w:rsidR="00AE77DB" w:rsidRPr="001D7B9D" w:rsidRDefault="00AE77DB">
      <w:pPr>
        <w:pStyle w:val="Normal1"/>
        <w:spacing w:after="0"/>
        <w:jc w:val="both"/>
        <w:rPr>
          <w:color w:val="0070C0"/>
          <w:sz w:val="24"/>
          <w:szCs w:val="24"/>
        </w:rPr>
      </w:pPr>
    </w:p>
    <w:p w14:paraId="3AE0E855" w14:textId="77777777" w:rsidR="00B064C7" w:rsidRPr="001D7B9D" w:rsidRDefault="00763397" w:rsidP="00763397">
      <w:pPr>
        <w:pStyle w:val="Normal1"/>
        <w:numPr>
          <w:ilvl w:val="0"/>
          <w:numId w:val="6"/>
        </w:numPr>
        <w:spacing w:after="0"/>
        <w:jc w:val="both"/>
        <w:rPr>
          <w:color w:val="0070C0"/>
          <w:sz w:val="24"/>
          <w:szCs w:val="24"/>
          <w:u w:val="single"/>
        </w:rPr>
      </w:pPr>
      <w:r w:rsidRPr="001D7B9D">
        <w:rPr>
          <w:color w:val="0070C0"/>
          <w:sz w:val="24"/>
          <w:szCs w:val="24"/>
          <w:u w:val="single"/>
        </w:rPr>
        <w:t>Cochez ci-dessous</w:t>
      </w:r>
    </w:p>
    <w:p w14:paraId="613DE709" w14:textId="77777777" w:rsidR="00B064C7" w:rsidRPr="001D7B9D" w:rsidRDefault="00B064C7">
      <w:pPr>
        <w:pStyle w:val="Normal1"/>
        <w:spacing w:after="0"/>
        <w:jc w:val="both"/>
        <w:rPr>
          <w:color w:val="0070C0"/>
          <w:sz w:val="24"/>
          <w:szCs w:val="24"/>
        </w:rPr>
      </w:pPr>
    </w:p>
    <w:p w14:paraId="1ED51C2A" w14:textId="77777777" w:rsidR="00B064C7" w:rsidRPr="001D7B9D" w:rsidRDefault="00B064C7">
      <w:pPr>
        <w:pStyle w:val="Normal1"/>
        <w:spacing w:after="0"/>
        <w:jc w:val="both"/>
        <w:rPr>
          <w:rStyle w:val="Policepardfaut1"/>
          <w:rFonts w:eastAsia="Wingdings" w:cs="Wingdings"/>
          <w:color w:val="0070C0"/>
          <w:sz w:val="24"/>
          <w:szCs w:val="24"/>
        </w:rPr>
      </w:pPr>
      <w:r w:rsidRPr="001D7B9D">
        <w:rPr>
          <w:rStyle w:val="Policepardfaut1"/>
          <w:rFonts w:eastAsia="Wingdings" w:cs="Wingdings"/>
          <w:color w:val="0070C0"/>
          <w:sz w:val="24"/>
          <w:szCs w:val="24"/>
        </w:rPr>
        <w:sym w:font="Wingdings" w:char="F06F"/>
      </w:r>
      <w:r w:rsidRPr="001D7B9D">
        <w:rPr>
          <w:rStyle w:val="Policepardfaut1"/>
          <w:rFonts w:eastAsia="Wingdings" w:cs="Wingdings"/>
          <w:color w:val="0070C0"/>
          <w:sz w:val="24"/>
          <w:szCs w:val="24"/>
        </w:rPr>
        <w:t xml:space="preserve"> Demande subvention de fonctionnement </w:t>
      </w:r>
    </w:p>
    <w:p w14:paraId="70A62D34" w14:textId="77777777" w:rsidR="00B064C7" w:rsidRPr="001D7B9D" w:rsidRDefault="00B064C7">
      <w:pPr>
        <w:pStyle w:val="Normal1"/>
        <w:spacing w:after="0"/>
        <w:jc w:val="both"/>
        <w:rPr>
          <w:rStyle w:val="Policepardfaut1"/>
          <w:rFonts w:eastAsia="Wingdings" w:cs="Wingdings"/>
          <w:color w:val="0070C0"/>
          <w:sz w:val="24"/>
          <w:szCs w:val="24"/>
        </w:rPr>
      </w:pPr>
    </w:p>
    <w:p w14:paraId="32211BB4" w14:textId="77777777" w:rsidR="00DD78A0" w:rsidRPr="001D7B9D" w:rsidRDefault="00B064C7">
      <w:pPr>
        <w:pStyle w:val="Normal1"/>
        <w:spacing w:after="0"/>
        <w:jc w:val="both"/>
        <w:rPr>
          <w:color w:val="0070C0"/>
          <w:sz w:val="24"/>
          <w:szCs w:val="24"/>
        </w:rPr>
      </w:pPr>
      <w:r w:rsidRPr="001D7B9D">
        <w:rPr>
          <w:rStyle w:val="Policepardfaut1"/>
          <w:rFonts w:eastAsia="Wingdings" w:cs="Wingdings"/>
          <w:color w:val="0070C0"/>
          <w:sz w:val="24"/>
          <w:szCs w:val="24"/>
        </w:rPr>
        <w:sym w:font="Wingdings" w:char="F06F"/>
      </w:r>
      <w:r w:rsidRPr="001D7B9D">
        <w:rPr>
          <w:rStyle w:val="Policepardfaut1"/>
          <w:rFonts w:eastAsia="Wingdings" w:cs="Wingdings"/>
          <w:color w:val="0070C0"/>
          <w:sz w:val="24"/>
          <w:szCs w:val="24"/>
        </w:rPr>
        <w:t xml:space="preserve"> </w:t>
      </w:r>
      <w:r w:rsidR="00930182" w:rsidRPr="001D7B9D">
        <w:rPr>
          <w:rStyle w:val="Policepardfaut1"/>
          <w:rFonts w:eastAsia="Wingdings" w:cs="Wingdings"/>
          <w:color w:val="0070C0"/>
          <w:sz w:val="24"/>
          <w:szCs w:val="24"/>
        </w:rPr>
        <w:t>Demande de subvention du</w:t>
      </w:r>
      <w:r w:rsidRPr="001D7B9D">
        <w:rPr>
          <w:rStyle w:val="Policepardfaut1"/>
          <w:rFonts w:eastAsia="Wingdings" w:cs="Wingdings"/>
          <w:color w:val="0070C0"/>
          <w:sz w:val="24"/>
          <w:szCs w:val="24"/>
        </w:rPr>
        <w:t xml:space="preserve"> projet (exceptionnelle</w:t>
      </w:r>
      <w:r w:rsidR="00AE77DB" w:rsidRPr="001D7B9D">
        <w:rPr>
          <w:rStyle w:val="Policepardfaut1"/>
          <w:rFonts w:eastAsia="Wingdings" w:cs="Wingdings"/>
          <w:color w:val="0070C0"/>
          <w:sz w:val="24"/>
          <w:szCs w:val="24"/>
        </w:rPr>
        <w:t xml:space="preserve"> : déplacement, </w:t>
      </w:r>
      <w:r w:rsidR="00E86DB7" w:rsidRPr="001D7B9D">
        <w:rPr>
          <w:rStyle w:val="Policepardfaut1"/>
          <w:rFonts w:eastAsia="Wingdings" w:cs="Wingdings"/>
          <w:color w:val="0070C0"/>
          <w:sz w:val="24"/>
          <w:szCs w:val="24"/>
        </w:rPr>
        <w:t>manifestation, ….</w:t>
      </w:r>
      <w:r w:rsidRPr="001D7B9D">
        <w:rPr>
          <w:rStyle w:val="Policepardfaut1"/>
          <w:rFonts w:eastAsia="Wingdings" w:cs="Wingdings"/>
          <w:color w:val="0070C0"/>
          <w:sz w:val="24"/>
          <w:szCs w:val="24"/>
        </w:rPr>
        <w:t>)</w:t>
      </w:r>
    </w:p>
    <w:p w14:paraId="3B308CF3" w14:textId="77777777" w:rsidR="00B064C7" w:rsidRPr="001D7B9D" w:rsidRDefault="00B064C7">
      <w:pPr>
        <w:pStyle w:val="Normal1"/>
        <w:spacing w:after="0"/>
        <w:jc w:val="both"/>
        <w:rPr>
          <w:color w:val="0070C0"/>
          <w:sz w:val="24"/>
          <w:szCs w:val="24"/>
        </w:rPr>
      </w:pPr>
    </w:p>
    <w:p w14:paraId="509C27D5" w14:textId="77777777" w:rsidR="00AE77DB" w:rsidRPr="001D7B9D" w:rsidRDefault="00AE77DB">
      <w:pPr>
        <w:pStyle w:val="Normal1"/>
        <w:spacing w:after="0"/>
        <w:jc w:val="both"/>
        <w:rPr>
          <w:color w:val="0070C0"/>
          <w:sz w:val="24"/>
          <w:szCs w:val="24"/>
        </w:rPr>
      </w:pPr>
    </w:p>
    <w:p w14:paraId="11B10341" w14:textId="77777777" w:rsidR="00AE77DB" w:rsidRPr="001D7B9D" w:rsidRDefault="00AE77DB">
      <w:pPr>
        <w:pStyle w:val="Normal1"/>
        <w:spacing w:after="0"/>
        <w:jc w:val="both"/>
        <w:rPr>
          <w:color w:val="0070C0"/>
          <w:sz w:val="24"/>
          <w:szCs w:val="24"/>
        </w:rPr>
      </w:pPr>
    </w:p>
    <w:p w14:paraId="4ED6852B" w14:textId="77777777" w:rsidR="00B064C7" w:rsidRPr="001D7B9D" w:rsidRDefault="00763397" w:rsidP="00763397">
      <w:pPr>
        <w:pStyle w:val="Normal1"/>
        <w:numPr>
          <w:ilvl w:val="0"/>
          <w:numId w:val="6"/>
        </w:numPr>
        <w:spacing w:after="0"/>
        <w:jc w:val="both"/>
        <w:rPr>
          <w:color w:val="0070C0"/>
          <w:sz w:val="24"/>
          <w:szCs w:val="24"/>
        </w:rPr>
      </w:pPr>
      <w:r w:rsidRPr="001D7B9D">
        <w:rPr>
          <w:color w:val="0070C0"/>
          <w:sz w:val="24"/>
          <w:szCs w:val="24"/>
          <w:u w:val="single"/>
        </w:rPr>
        <w:t>Avez-vous déjà fait une demande de subvention à la Ville de Liévin</w:t>
      </w:r>
    </w:p>
    <w:p w14:paraId="16BF9113" w14:textId="77777777" w:rsidR="00B064C7" w:rsidRPr="001D7B9D" w:rsidRDefault="00B064C7">
      <w:pPr>
        <w:pStyle w:val="Normal1"/>
        <w:spacing w:after="0"/>
        <w:jc w:val="both"/>
        <w:rPr>
          <w:color w:val="0070C0"/>
          <w:sz w:val="24"/>
          <w:szCs w:val="24"/>
        </w:rPr>
      </w:pPr>
    </w:p>
    <w:p w14:paraId="4E2D4032" w14:textId="77777777" w:rsidR="00763397" w:rsidRPr="001D7B9D" w:rsidRDefault="00763397" w:rsidP="00174510">
      <w:pPr>
        <w:pStyle w:val="Normal1"/>
        <w:spacing w:after="0"/>
        <w:ind w:firstLine="708"/>
        <w:jc w:val="both"/>
        <w:rPr>
          <w:rStyle w:val="Policepardfaut1"/>
          <w:rFonts w:eastAsia="Wingdings" w:cs="Wingdings"/>
          <w:color w:val="0070C0"/>
          <w:sz w:val="24"/>
          <w:szCs w:val="24"/>
        </w:rPr>
      </w:pPr>
      <w:r w:rsidRPr="001D7B9D">
        <w:rPr>
          <w:rStyle w:val="Policepardfaut1"/>
          <w:rFonts w:eastAsia="Wingdings" w:cs="Wingdings"/>
          <w:color w:val="0070C0"/>
          <w:sz w:val="24"/>
          <w:szCs w:val="24"/>
        </w:rPr>
        <w:sym w:font="Wingdings" w:char="F06F"/>
      </w:r>
      <w:r w:rsidRPr="001D7B9D">
        <w:rPr>
          <w:rStyle w:val="Policepardfaut1"/>
          <w:rFonts w:eastAsia="Wingdings" w:cs="Wingdings"/>
          <w:color w:val="0070C0"/>
          <w:sz w:val="24"/>
          <w:szCs w:val="24"/>
        </w:rPr>
        <w:t xml:space="preserve"> 1</w:t>
      </w:r>
      <w:r w:rsidRPr="001D7B9D">
        <w:rPr>
          <w:rStyle w:val="Policepardfaut1"/>
          <w:rFonts w:eastAsia="Wingdings" w:cs="Wingdings"/>
          <w:color w:val="0070C0"/>
          <w:sz w:val="24"/>
          <w:szCs w:val="24"/>
          <w:vertAlign w:val="superscript"/>
        </w:rPr>
        <w:t>ère</w:t>
      </w:r>
      <w:r w:rsidR="00657B40" w:rsidRPr="001D7B9D">
        <w:rPr>
          <w:rStyle w:val="Policepardfaut1"/>
          <w:rFonts w:eastAsia="Wingdings" w:cs="Wingdings"/>
          <w:color w:val="0070C0"/>
          <w:sz w:val="24"/>
          <w:szCs w:val="24"/>
        </w:rPr>
        <w:t xml:space="preserve"> DEMANDE </w:t>
      </w:r>
      <w:r w:rsidRPr="001D7B9D">
        <w:rPr>
          <w:rStyle w:val="Policepardfaut1"/>
          <w:rFonts w:eastAsia="Wingdings" w:cs="Wingdings"/>
          <w:color w:val="0070C0"/>
          <w:sz w:val="24"/>
          <w:szCs w:val="24"/>
        </w:rPr>
        <w:t xml:space="preserve"> </w:t>
      </w:r>
      <w:r w:rsidRPr="001D7B9D">
        <w:rPr>
          <w:rStyle w:val="Policepardfaut1"/>
          <w:rFonts w:eastAsia="Wingdings" w:cs="Wingdings"/>
          <w:color w:val="0070C0"/>
          <w:sz w:val="24"/>
          <w:szCs w:val="24"/>
        </w:rPr>
        <w:sym w:font="Wingdings" w:char="F06F"/>
      </w:r>
      <w:r w:rsidRPr="001D7B9D">
        <w:rPr>
          <w:rStyle w:val="Policepardfaut1"/>
          <w:rFonts w:eastAsia="Wingdings" w:cs="Wingdings"/>
          <w:color w:val="0070C0"/>
          <w:sz w:val="24"/>
          <w:szCs w:val="24"/>
        </w:rPr>
        <w:t xml:space="preserve"> RENOUVELLEMENT</w:t>
      </w:r>
    </w:p>
    <w:p w14:paraId="3904A424" w14:textId="77777777" w:rsidR="00174510" w:rsidRPr="001D7B9D" w:rsidRDefault="00174510" w:rsidP="00763397">
      <w:pPr>
        <w:pStyle w:val="Normal1"/>
        <w:spacing w:after="0"/>
        <w:jc w:val="both"/>
        <w:rPr>
          <w:rStyle w:val="Policepardfaut1"/>
          <w:rFonts w:eastAsia="Wingdings" w:cs="Wingdings"/>
          <w:color w:val="0070C0"/>
          <w:sz w:val="24"/>
          <w:szCs w:val="24"/>
        </w:rPr>
      </w:pPr>
    </w:p>
    <w:p w14:paraId="0219DB17" w14:textId="77777777" w:rsidR="00AE77DB" w:rsidRPr="001D7B9D" w:rsidRDefault="00AE77DB" w:rsidP="00763397">
      <w:pPr>
        <w:pStyle w:val="Normal1"/>
        <w:spacing w:after="0"/>
        <w:jc w:val="both"/>
        <w:rPr>
          <w:rStyle w:val="Policepardfaut1"/>
          <w:rFonts w:eastAsia="Wingdings" w:cs="Wingdings"/>
          <w:color w:val="0070C0"/>
          <w:sz w:val="24"/>
          <w:szCs w:val="24"/>
        </w:rPr>
      </w:pPr>
    </w:p>
    <w:p w14:paraId="34F6A4F3" w14:textId="77777777" w:rsidR="00AE77DB" w:rsidRPr="001D7B9D" w:rsidRDefault="00AE77DB" w:rsidP="00763397">
      <w:pPr>
        <w:pStyle w:val="Normal1"/>
        <w:spacing w:after="0"/>
        <w:jc w:val="both"/>
        <w:rPr>
          <w:rStyle w:val="Policepardfaut1"/>
          <w:rFonts w:eastAsia="Wingdings" w:cs="Wingdings"/>
          <w:color w:val="0070C0"/>
          <w:sz w:val="24"/>
          <w:szCs w:val="24"/>
        </w:rPr>
      </w:pPr>
    </w:p>
    <w:p w14:paraId="7522BC78" w14:textId="77777777" w:rsidR="00763397" w:rsidRPr="001D7B9D" w:rsidRDefault="00763397" w:rsidP="00763397">
      <w:pPr>
        <w:pStyle w:val="Normal1"/>
        <w:numPr>
          <w:ilvl w:val="0"/>
          <w:numId w:val="6"/>
        </w:numPr>
        <w:spacing w:after="0"/>
        <w:jc w:val="both"/>
        <w:rPr>
          <w:color w:val="0070C0"/>
          <w:sz w:val="24"/>
          <w:szCs w:val="24"/>
          <w:u w:val="single"/>
        </w:rPr>
      </w:pPr>
      <w:r w:rsidRPr="001D7B9D">
        <w:rPr>
          <w:color w:val="0070C0"/>
          <w:sz w:val="24"/>
          <w:szCs w:val="24"/>
          <w:u w:val="single"/>
        </w:rPr>
        <w:t>Une subvention vous a déjà été accordée</w:t>
      </w:r>
    </w:p>
    <w:p w14:paraId="50A52F4B" w14:textId="77777777" w:rsidR="00763397" w:rsidRPr="001D7B9D" w:rsidRDefault="00763397" w:rsidP="00763397">
      <w:pPr>
        <w:pStyle w:val="Normal1"/>
        <w:spacing w:after="0"/>
        <w:ind w:left="708"/>
        <w:jc w:val="both"/>
        <w:rPr>
          <w:color w:val="0070C0"/>
          <w:sz w:val="24"/>
          <w:szCs w:val="24"/>
        </w:rPr>
      </w:pPr>
    </w:p>
    <w:p w14:paraId="6C143912" w14:textId="77777777" w:rsidR="00763397" w:rsidRPr="001D7B9D" w:rsidRDefault="00763397" w:rsidP="00763397">
      <w:pPr>
        <w:pStyle w:val="Normal1"/>
        <w:spacing w:after="0"/>
        <w:ind w:left="708"/>
        <w:jc w:val="both"/>
        <w:rPr>
          <w:rStyle w:val="Policepardfaut1"/>
          <w:rFonts w:eastAsia="Wingdings" w:cs="Wingdings"/>
          <w:color w:val="0070C0"/>
          <w:sz w:val="24"/>
          <w:szCs w:val="24"/>
        </w:rPr>
      </w:pPr>
      <w:r w:rsidRPr="001D7B9D">
        <w:rPr>
          <w:rStyle w:val="Policepardfaut1"/>
          <w:rFonts w:eastAsia="Wingdings" w:cs="Wingdings"/>
          <w:color w:val="0070C0"/>
          <w:sz w:val="24"/>
          <w:szCs w:val="24"/>
        </w:rPr>
        <w:sym w:font="Wingdings" w:char="F06F"/>
      </w:r>
      <w:r w:rsidR="00657B40" w:rsidRPr="001D7B9D">
        <w:rPr>
          <w:rStyle w:val="Policepardfaut1"/>
          <w:rFonts w:eastAsia="Wingdings" w:cs="Wingdings"/>
          <w:color w:val="0070C0"/>
          <w:sz w:val="24"/>
          <w:szCs w:val="24"/>
        </w:rPr>
        <w:t xml:space="preserve"> O</w:t>
      </w:r>
      <w:r w:rsidRPr="001D7B9D">
        <w:rPr>
          <w:rStyle w:val="Policepardfaut1"/>
          <w:rFonts w:eastAsia="Wingdings" w:cs="Wingdings"/>
          <w:color w:val="0070C0"/>
          <w:sz w:val="24"/>
          <w:szCs w:val="24"/>
        </w:rPr>
        <w:t xml:space="preserve">ui  </w:t>
      </w:r>
      <w:r w:rsidR="00174510" w:rsidRPr="001D7B9D">
        <w:rPr>
          <w:rStyle w:val="Policepardfaut1"/>
          <w:rFonts w:eastAsia="Wingdings" w:cs="Wingdings"/>
          <w:color w:val="0070C0"/>
          <w:sz w:val="24"/>
          <w:szCs w:val="24"/>
        </w:rPr>
        <w:t xml:space="preserve">      </w:t>
      </w:r>
      <w:r w:rsidR="00657B40" w:rsidRPr="001D7B9D">
        <w:rPr>
          <w:rStyle w:val="Policepardfaut1"/>
          <w:rFonts w:eastAsia="Wingdings" w:cs="Wingdings"/>
          <w:color w:val="0070C0"/>
          <w:sz w:val="24"/>
          <w:szCs w:val="24"/>
        </w:rPr>
        <w:t xml:space="preserve">       </w:t>
      </w:r>
      <w:r w:rsidR="00174510" w:rsidRPr="001D7B9D">
        <w:rPr>
          <w:rStyle w:val="Policepardfaut1"/>
          <w:rFonts w:eastAsia="Wingdings" w:cs="Wingdings"/>
          <w:color w:val="0070C0"/>
          <w:sz w:val="24"/>
          <w:szCs w:val="24"/>
        </w:rPr>
        <w:t xml:space="preserve">      </w:t>
      </w:r>
      <w:r w:rsidRPr="001D7B9D">
        <w:rPr>
          <w:rStyle w:val="Policepardfaut1"/>
          <w:rFonts w:eastAsia="Wingdings" w:cs="Wingdings"/>
          <w:color w:val="0070C0"/>
          <w:sz w:val="24"/>
          <w:szCs w:val="24"/>
        </w:rPr>
        <w:sym w:font="Wingdings" w:char="F06F"/>
      </w:r>
      <w:r w:rsidR="00657B40" w:rsidRPr="001D7B9D">
        <w:rPr>
          <w:rStyle w:val="Policepardfaut1"/>
          <w:rFonts w:eastAsia="Wingdings" w:cs="Wingdings"/>
          <w:color w:val="0070C0"/>
          <w:sz w:val="24"/>
          <w:szCs w:val="24"/>
        </w:rPr>
        <w:t xml:space="preserve"> N</w:t>
      </w:r>
      <w:r w:rsidRPr="001D7B9D">
        <w:rPr>
          <w:rStyle w:val="Policepardfaut1"/>
          <w:rFonts w:eastAsia="Wingdings" w:cs="Wingdings"/>
          <w:color w:val="0070C0"/>
          <w:sz w:val="24"/>
          <w:szCs w:val="24"/>
        </w:rPr>
        <w:t>on</w:t>
      </w:r>
    </w:p>
    <w:p w14:paraId="5EDE45CC" w14:textId="77777777" w:rsidR="00763397" w:rsidRPr="001D7B9D" w:rsidRDefault="00763397">
      <w:pPr>
        <w:pStyle w:val="Normal1"/>
        <w:spacing w:after="0"/>
        <w:jc w:val="both"/>
        <w:rPr>
          <w:color w:val="0070C0"/>
          <w:sz w:val="24"/>
          <w:szCs w:val="24"/>
        </w:rPr>
      </w:pPr>
    </w:p>
    <w:p w14:paraId="1028906F" w14:textId="77777777" w:rsidR="00763397" w:rsidRPr="001D7B9D" w:rsidRDefault="00763397">
      <w:pPr>
        <w:pStyle w:val="Normal1"/>
        <w:spacing w:after="0"/>
        <w:jc w:val="both"/>
        <w:rPr>
          <w:color w:val="0070C0"/>
          <w:sz w:val="24"/>
          <w:szCs w:val="24"/>
        </w:rPr>
      </w:pPr>
      <w:r w:rsidRPr="001D7B9D">
        <w:rPr>
          <w:color w:val="0070C0"/>
          <w:sz w:val="24"/>
          <w:szCs w:val="24"/>
        </w:rPr>
        <w:t>Si oui</w:t>
      </w:r>
    </w:p>
    <w:p w14:paraId="7F39A652" w14:textId="77777777" w:rsidR="00763397" w:rsidRPr="001D7B9D" w:rsidRDefault="00763397" w:rsidP="00657B40">
      <w:pPr>
        <w:pStyle w:val="Normal1"/>
        <w:spacing w:after="0"/>
        <w:ind w:firstLine="708"/>
        <w:jc w:val="both"/>
        <w:rPr>
          <w:color w:val="0070C0"/>
          <w:sz w:val="24"/>
          <w:szCs w:val="24"/>
        </w:rPr>
      </w:pPr>
      <w:r w:rsidRPr="001D7B9D">
        <w:rPr>
          <w:color w:val="0070C0"/>
          <w:sz w:val="24"/>
          <w:szCs w:val="24"/>
        </w:rPr>
        <w:t xml:space="preserve">Quel est le montant de </w:t>
      </w:r>
      <w:r w:rsidR="00930182" w:rsidRPr="001D7B9D">
        <w:rPr>
          <w:color w:val="0070C0"/>
          <w:sz w:val="24"/>
          <w:szCs w:val="24"/>
        </w:rPr>
        <w:t>la subvention accordée</w:t>
      </w:r>
      <w:r w:rsidR="00AE77DB" w:rsidRPr="001D7B9D">
        <w:rPr>
          <w:color w:val="0070C0"/>
          <w:sz w:val="24"/>
          <w:szCs w:val="24"/>
        </w:rPr>
        <w:t xml:space="preserve"> en N-1</w:t>
      </w:r>
      <w:r w:rsidRPr="001D7B9D">
        <w:rPr>
          <w:color w:val="0070C0"/>
          <w:sz w:val="24"/>
          <w:szCs w:val="24"/>
        </w:rPr>
        <w:t xml:space="preserve"> : …………………………… </w:t>
      </w:r>
    </w:p>
    <w:p w14:paraId="61AE9A3D" w14:textId="77777777" w:rsidR="00657B40" w:rsidRPr="001D7B9D" w:rsidRDefault="00657B40" w:rsidP="00763397">
      <w:pPr>
        <w:pStyle w:val="Normal1"/>
        <w:spacing w:after="0"/>
        <w:jc w:val="both"/>
        <w:rPr>
          <w:color w:val="0070C0"/>
          <w:sz w:val="24"/>
          <w:szCs w:val="24"/>
        </w:rPr>
      </w:pPr>
    </w:p>
    <w:p w14:paraId="025FF925" w14:textId="77777777" w:rsidR="00657B40" w:rsidRPr="001D7B9D" w:rsidRDefault="00657B40" w:rsidP="00763397">
      <w:pPr>
        <w:pStyle w:val="Normal1"/>
        <w:spacing w:after="0"/>
        <w:jc w:val="both"/>
        <w:rPr>
          <w:color w:val="0070C0"/>
          <w:sz w:val="24"/>
          <w:szCs w:val="24"/>
        </w:rPr>
      </w:pPr>
    </w:p>
    <w:p w14:paraId="36E5B1E5" w14:textId="77777777" w:rsidR="00174510" w:rsidRPr="001D7B9D" w:rsidRDefault="00174510" w:rsidP="00657B40">
      <w:pPr>
        <w:pStyle w:val="Normal1"/>
        <w:spacing w:after="0"/>
        <w:ind w:firstLine="708"/>
        <w:jc w:val="both"/>
        <w:rPr>
          <w:color w:val="0070C0"/>
          <w:sz w:val="24"/>
          <w:szCs w:val="24"/>
        </w:rPr>
      </w:pPr>
      <w:r w:rsidRPr="001D7B9D">
        <w:rPr>
          <w:color w:val="0070C0"/>
          <w:sz w:val="24"/>
          <w:szCs w:val="24"/>
        </w:rPr>
        <w:t>Quel est le montant de la s</w:t>
      </w:r>
      <w:r w:rsidR="00930182" w:rsidRPr="001D7B9D">
        <w:rPr>
          <w:color w:val="0070C0"/>
          <w:sz w:val="24"/>
          <w:szCs w:val="24"/>
        </w:rPr>
        <w:t>ubvention accordée</w:t>
      </w:r>
      <w:r w:rsidR="00AE77DB" w:rsidRPr="001D7B9D">
        <w:rPr>
          <w:color w:val="0070C0"/>
          <w:sz w:val="24"/>
          <w:szCs w:val="24"/>
        </w:rPr>
        <w:t xml:space="preserve"> en N-2</w:t>
      </w:r>
      <w:r w:rsidRPr="001D7B9D">
        <w:rPr>
          <w:color w:val="0070C0"/>
          <w:sz w:val="24"/>
          <w:szCs w:val="24"/>
        </w:rPr>
        <w:t xml:space="preserve"> : …………………………… </w:t>
      </w:r>
    </w:p>
    <w:p w14:paraId="24E6738A" w14:textId="77777777" w:rsidR="00B064C7" w:rsidRPr="001D7B9D" w:rsidRDefault="00B064C7">
      <w:pPr>
        <w:pStyle w:val="Normal1"/>
        <w:spacing w:after="0"/>
        <w:jc w:val="both"/>
        <w:rPr>
          <w:color w:val="0070C0"/>
          <w:sz w:val="24"/>
          <w:szCs w:val="24"/>
        </w:rPr>
      </w:pPr>
    </w:p>
    <w:p w14:paraId="37EB3B57" w14:textId="77777777" w:rsidR="00B064C7" w:rsidRPr="001D7B9D" w:rsidRDefault="00B064C7">
      <w:pPr>
        <w:pStyle w:val="Normal1"/>
        <w:spacing w:after="0"/>
        <w:jc w:val="both"/>
        <w:rPr>
          <w:color w:val="0070C0"/>
          <w:sz w:val="24"/>
          <w:szCs w:val="24"/>
        </w:rPr>
      </w:pPr>
    </w:p>
    <w:p w14:paraId="56505A03" w14:textId="77777777" w:rsidR="00B064C7" w:rsidRPr="001D7B9D" w:rsidRDefault="00AE77DB" w:rsidP="00AE77DB">
      <w:pPr>
        <w:pStyle w:val="Normal1"/>
        <w:numPr>
          <w:ilvl w:val="0"/>
          <w:numId w:val="6"/>
        </w:numPr>
        <w:spacing w:after="0"/>
        <w:jc w:val="both"/>
        <w:rPr>
          <w:color w:val="0070C0"/>
          <w:sz w:val="24"/>
          <w:szCs w:val="24"/>
          <w:u w:val="single"/>
        </w:rPr>
      </w:pPr>
      <w:r w:rsidRPr="001D7B9D">
        <w:rPr>
          <w:color w:val="0070C0"/>
          <w:sz w:val="24"/>
          <w:szCs w:val="24"/>
          <w:u w:val="single"/>
        </w:rPr>
        <w:t xml:space="preserve">Fonctionnement de l’Association </w:t>
      </w:r>
    </w:p>
    <w:p w14:paraId="639A0406" w14:textId="77777777" w:rsidR="00B064C7" w:rsidRPr="001D7B9D" w:rsidRDefault="00B064C7">
      <w:pPr>
        <w:pStyle w:val="Normal1"/>
        <w:spacing w:after="0"/>
        <w:jc w:val="both"/>
        <w:rPr>
          <w:color w:val="0070C0"/>
          <w:sz w:val="24"/>
          <w:szCs w:val="24"/>
        </w:rPr>
      </w:pPr>
    </w:p>
    <w:p w14:paraId="26993957" w14:textId="77777777" w:rsidR="00AE77DB" w:rsidRPr="001D7B9D" w:rsidRDefault="00AE77DB" w:rsidP="00AE77DB">
      <w:pPr>
        <w:pStyle w:val="Normal1"/>
        <w:spacing w:after="0"/>
        <w:ind w:firstLine="708"/>
        <w:jc w:val="both"/>
        <w:rPr>
          <w:rStyle w:val="Policepardfaut1"/>
          <w:rFonts w:eastAsia="Wingdings" w:cs="Wingdings"/>
          <w:color w:val="0070C0"/>
          <w:sz w:val="24"/>
          <w:szCs w:val="24"/>
        </w:rPr>
      </w:pPr>
      <w:r w:rsidRPr="001D7B9D">
        <w:rPr>
          <w:rStyle w:val="Policepardfaut1"/>
          <w:rFonts w:eastAsia="Wingdings" w:cs="Wingdings"/>
          <w:color w:val="0070C0"/>
          <w:sz w:val="24"/>
          <w:szCs w:val="24"/>
        </w:rPr>
        <w:sym w:font="Wingdings" w:char="F06F"/>
      </w:r>
      <w:r w:rsidRPr="001D7B9D">
        <w:rPr>
          <w:rStyle w:val="Policepardfaut1"/>
          <w:rFonts w:eastAsia="Wingdings" w:cs="Wingdings"/>
          <w:color w:val="0070C0"/>
          <w:sz w:val="24"/>
          <w:szCs w:val="24"/>
        </w:rPr>
        <w:t xml:space="preserve"> Année civile (1</w:t>
      </w:r>
      <w:r w:rsidRPr="001D7B9D">
        <w:rPr>
          <w:rStyle w:val="Policepardfaut1"/>
          <w:rFonts w:eastAsia="Wingdings" w:cs="Wingdings"/>
          <w:color w:val="0070C0"/>
          <w:sz w:val="24"/>
          <w:szCs w:val="24"/>
          <w:vertAlign w:val="superscript"/>
        </w:rPr>
        <w:t>er</w:t>
      </w:r>
      <w:r w:rsidRPr="001D7B9D">
        <w:rPr>
          <w:rStyle w:val="Policepardfaut1"/>
          <w:rFonts w:eastAsia="Wingdings" w:cs="Wingdings"/>
          <w:color w:val="0070C0"/>
          <w:sz w:val="24"/>
          <w:szCs w:val="24"/>
        </w:rPr>
        <w:t xml:space="preserve"> janvier au 31 décembre)</w:t>
      </w:r>
    </w:p>
    <w:p w14:paraId="5F398C4E" w14:textId="77777777" w:rsidR="00AE77DB" w:rsidRPr="001D7B9D" w:rsidRDefault="00AE77DB" w:rsidP="00AE77DB">
      <w:pPr>
        <w:pStyle w:val="Normal1"/>
        <w:spacing w:after="0"/>
        <w:ind w:firstLine="708"/>
        <w:jc w:val="both"/>
        <w:rPr>
          <w:rStyle w:val="Policepardfaut1"/>
          <w:rFonts w:eastAsia="Wingdings" w:cs="Wingdings"/>
          <w:color w:val="0070C0"/>
          <w:sz w:val="24"/>
          <w:szCs w:val="24"/>
        </w:rPr>
      </w:pPr>
    </w:p>
    <w:p w14:paraId="3DC8740A" w14:textId="77777777" w:rsidR="00AE77DB" w:rsidRPr="001D7B9D" w:rsidRDefault="00AE77DB" w:rsidP="00AE77DB">
      <w:pPr>
        <w:pStyle w:val="Normal1"/>
        <w:spacing w:after="0"/>
        <w:ind w:firstLine="708"/>
        <w:jc w:val="both"/>
        <w:rPr>
          <w:rStyle w:val="Policepardfaut1"/>
          <w:rFonts w:eastAsia="Wingdings" w:cs="Wingdings"/>
          <w:color w:val="0070C0"/>
          <w:sz w:val="24"/>
          <w:szCs w:val="24"/>
        </w:rPr>
      </w:pPr>
      <w:r w:rsidRPr="001D7B9D">
        <w:rPr>
          <w:rStyle w:val="Policepardfaut1"/>
          <w:rFonts w:eastAsia="Wingdings" w:cs="Wingdings"/>
          <w:color w:val="0070C0"/>
          <w:sz w:val="24"/>
          <w:szCs w:val="24"/>
        </w:rPr>
        <w:sym w:font="Wingdings" w:char="F06F"/>
      </w:r>
      <w:r w:rsidRPr="001D7B9D">
        <w:rPr>
          <w:rStyle w:val="Policepardfaut1"/>
          <w:rFonts w:eastAsia="Wingdings" w:cs="Wingdings"/>
          <w:color w:val="0070C0"/>
          <w:sz w:val="24"/>
          <w:szCs w:val="24"/>
        </w:rPr>
        <w:t xml:space="preserve"> Année scolaire</w:t>
      </w:r>
      <w:r w:rsidR="00CC2D00" w:rsidRPr="001D7B9D">
        <w:rPr>
          <w:rStyle w:val="Policepardfaut1"/>
          <w:rFonts w:eastAsia="Wingdings" w:cs="Wingdings"/>
          <w:color w:val="0070C0"/>
          <w:sz w:val="24"/>
          <w:szCs w:val="24"/>
        </w:rPr>
        <w:t>/ sportive</w:t>
      </w:r>
    </w:p>
    <w:p w14:paraId="4E186618" w14:textId="77777777" w:rsidR="00B064C7" w:rsidRDefault="00CC2D00">
      <w:pPr>
        <w:pStyle w:val="Normal1"/>
        <w:spacing w:after="0"/>
        <w:jc w:val="both"/>
        <w:rPr>
          <w:sz w:val="24"/>
          <w:szCs w:val="24"/>
        </w:rPr>
      </w:pPr>
      <w:r w:rsidRPr="001D7B9D">
        <w:rPr>
          <w:color w:val="0070C0"/>
          <w:sz w:val="24"/>
          <w:szCs w:val="24"/>
        </w:rPr>
        <w:tab/>
      </w:r>
      <w:r w:rsidRPr="001D7B9D">
        <w:rPr>
          <w:color w:val="0070C0"/>
          <w:sz w:val="24"/>
          <w:szCs w:val="24"/>
        </w:rPr>
        <w:tab/>
      </w:r>
      <w:r w:rsidRPr="001D7B9D">
        <w:rPr>
          <w:color w:val="0070C0"/>
          <w:sz w:val="24"/>
          <w:szCs w:val="24"/>
        </w:rPr>
        <w:tab/>
      </w:r>
      <w:r w:rsidRPr="001D7B9D">
        <w:rPr>
          <w:color w:val="0070C0"/>
          <w:sz w:val="24"/>
          <w:szCs w:val="24"/>
        </w:rPr>
        <w:tab/>
      </w:r>
      <w:r w:rsidRPr="001D7B9D">
        <w:rPr>
          <w:color w:val="0070C0"/>
          <w:sz w:val="24"/>
          <w:szCs w:val="24"/>
        </w:rPr>
        <w:tab/>
        <w:t>Dates : du : ………………………… au …………………………….</w:t>
      </w:r>
    </w:p>
    <w:p w14:paraId="191184FB" w14:textId="77777777" w:rsidR="00B064C7" w:rsidRDefault="00B064C7">
      <w:pPr>
        <w:pStyle w:val="Normal1"/>
        <w:spacing w:after="0"/>
        <w:jc w:val="both"/>
        <w:rPr>
          <w:sz w:val="24"/>
          <w:szCs w:val="24"/>
        </w:rPr>
      </w:pPr>
    </w:p>
    <w:p w14:paraId="502757FD" w14:textId="77777777" w:rsidR="00657B40" w:rsidRDefault="00657B40">
      <w:pPr>
        <w:pStyle w:val="Normal1"/>
        <w:spacing w:after="0"/>
        <w:jc w:val="both"/>
        <w:rPr>
          <w:sz w:val="24"/>
          <w:szCs w:val="24"/>
        </w:rPr>
      </w:pPr>
    </w:p>
    <w:p w14:paraId="106777B4" w14:textId="77777777" w:rsidR="00B064C7" w:rsidRDefault="00B064C7">
      <w:pPr>
        <w:pStyle w:val="Normal1"/>
        <w:spacing w:after="0"/>
        <w:jc w:val="both"/>
        <w:rPr>
          <w:sz w:val="24"/>
          <w:szCs w:val="24"/>
        </w:rPr>
      </w:pPr>
    </w:p>
    <w:p w14:paraId="6C67F25B" w14:textId="77777777" w:rsidR="00B064C7" w:rsidRDefault="00B064C7">
      <w:pPr>
        <w:pStyle w:val="Normal1"/>
        <w:spacing w:after="0"/>
        <w:jc w:val="both"/>
        <w:rPr>
          <w:sz w:val="24"/>
          <w:szCs w:val="24"/>
        </w:rPr>
      </w:pPr>
    </w:p>
    <w:p w14:paraId="6AC96F36" w14:textId="77777777" w:rsidR="009E2E70" w:rsidRDefault="009E2E70">
      <w:pPr>
        <w:spacing w:after="0" w:line="240" w:lineRule="auto"/>
        <w:textAlignment w:val="auto"/>
        <w:rPr>
          <w:sz w:val="24"/>
          <w:szCs w:val="24"/>
        </w:rPr>
      </w:pPr>
      <w:r>
        <w:rPr>
          <w:sz w:val="24"/>
          <w:szCs w:val="24"/>
        </w:rPr>
        <w:br w:type="page"/>
      </w:r>
    </w:p>
    <w:p w14:paraId="4CBC6905" w14:textId="77777777" w:rsidR="00DD78A0" w:rsidRPr="001D7B9D" w:rsidRDefault="00773597" w:rsidP="001D7B9D">
      <w:pPr>
        <w:pStyle w:val="Normal1"/>
        <w:pBdr>
          <w:bottom w:val="single" w:sz="4" w:space="1" w:color="auto"/>
        </w:pBdr>
        <w:spacing w:after="0"/>
        <w:jc w:val="center"/>
        <w:rPr>
          <w:b/>
          <w:bCs/>
          <w:color w:val="0070C0"/>
          <w:sz w:val="24"/>
          <w:szCs w:val="24"/>
        </w:rPr>
      </w:pPr>
      <w:r w:rsidRPr="001D7B9D">
        <w:rPr>
          <w:b/>
          <w:bCs/>
          <w:color w:val="0070C0"/>
          <w:sz w:val="24"/>
          <w:szCs w:val="24"/>
        </w:rPr>
        <w:t>II-</w:t>
      </w:r>
      <w:r w:rsidR="00DD78A0" w:rsidRPr="001D7B9D">
        <w:rPr>
          <w:b/>
          <w:bCs/>
          <w:color w:val="0070C0"/>
          <w:sz w:val="24"/>
          <w:szCs w:val="24"/>
        </w:rPr>
        <w:t xml:space="preserve"> </w:t>
      </w:r>
      <w:r w:rsidR="00976DAC" w:rsidRPr="001D7B9D">
        <w:rPr>
          <w:b/>
          <w:bCs/>
          <w:color w:val="0070C0"/>
          <w:sz w:val="24"/>
          <w:szCs w:val="24"/>
        </w:rPr>
        <w:t>Présentation de l’Association</w:t>
      </w:r>
      <w:r w:rsidR="00DD78A0" w:rsidRPr="001D7B9D">
        <w:rPr>
          <w:b/>
          <w:bCs/>
          <w:color w:val="0070C0"/>
          <w:sz w:val="24"/>
          <w:szCs w:val="24"/>
        </w:rPr>
        <w:t> :</w:t>
      </w:r>
    </w:p>
    <w:p w14:paraId="7315CF23" w14:textId="77777777" w:rsidR="0066086D" w:rsidRDefault="0066086D">
      <w:pPr>
        <w:pStyle w:val="Normal1"/>
        <w:spacing w:after="0"/>
        <w:jc w:val="both"/>
        <w:rPr>
          <w:b/>
          <w:bCs/>
          <w:color w:val="548DD4" w:themeColor="text2" w:themeTint="99"/>
          <w:sz w:val="24"/>
          <w:szCs w:val="24"/>
        </w:rPr>
      </w:pPr>
    </w:p>
    <w:p w14:paraId="26B86841" w14:textId="77777777" w:rsidR="00763397" w:rsidRPr="0066086D" w:rsidRDefault="00763397" w:rsidP="0066086D">
      <w:pPr>
        <w:pStyle w:val="Paragraphedeliste"/>
        <w:numPr>
          <w:ilvl w:val="0"/>
          <w:numId w:val="8"/>
        </w:numPr>
        <w:spacing w:after="0"/>
        <w:jc w:val="both"/>
        <w:rPr>
          <w:b/>
          <w:color w:val="0070C0"/>
          <w:u w:val="single"/>
        </w:rPr>
      </w:pPr>
      <w:r w:rsidRPr="0066086D">
        <w:rPr>
          <w:b/>
          <w:color w:val="0070C0"/>
          <w:u w:val="single"/>
        </w:rPr>
        <w:t xml:space="preserve"> Identification</w:t>
      </w:r>
    </w:p>
    <w:p w14:paraId="0B8446E1" w14:textId="77777777" w:rsidR="00763397" w:rsidRPr="0066086D" w:rsidRDefault="00763397" w:rsidP="00763397">
      <w:pPr>
        <w:pStyle w:val="Paragraphedeliste"/>
        <w:spacing w:after="0"/>
        <w:jc w:val="both"/>
        <w:rPr>
          <w:i/>
          <w:color w:val="0070C0"/>
        </w:rPr>
      </w:pPr>
    </w:p>
    <w:p w14:paraId="6C9FE13B" w14:textId="77777777" w:rsidR="00763397" w:rsidRPr="0066086D" w:rsidRDefault="00763397" w:rsidP="00763397">
      <w:pPr>
        <w:pStyle w:val="Paragraphedeliste"/>
        <w:spacing w:after="0"/>
        <w:ind w:left="0"/>
        <w:jc w:val="both"/>
        <w:rPr>
          <w:color w:val="0070C0"/>
        </w:rPr>
      </w:pPr>
      <w:r w:rsidRPr="0066086D">
        <w:rPr>
          <w:color w:val="0070C0"/>
        </w:rPr>
        <w:t>- Nom de l’association : ............................................................................................................................</w:t>
      </w:r>
    </w:p>
    <w:p w14:paraId="4C9076D0" w14:textId="77777777" w:rsidR="00763397" w:rsidRPr="0066086D" w:rsidRDefault="00763397" w:rsidP="00763397">
      <w:pPr>
        <w:pStyle w:val="Paragraphedeliste"/>
        <w:spacing w:after="0"/>
        <w:ind w:left="0"/>
        <w:jc w:val="both"/>
        <w:rPr>
          <w:color w:val="0070C0"/>
        </w:rPr>
      </w:pPr>
    </w:p>
    <w:p w14:paraId="5D2AF66F" w14:textId="77777777" w:rsidR="00763397" w:rsidRPr="0066086D" w:rsidRDefault="00763397" w:rsidP="00763397">
      <w:pPr>
        <w:pStyle w:val="Paragraphedeliste"/>
        <w:spacing w:after="0"/>
        <w:ind w:left="0"/>
        <w:jc w:val="both"/>
        <w:rPr>
          <w:color w:val="0070C0"/>
        </w:rPr>
      </w:pPr>
      <w:r w:rsidRPr="0066086D">
        <w:rPr>
          <w:color w:val="0070C0"/>
        </w:rPr>
        <w:t>- Adresse du siège social : ..........................................................................................................................</w:t>
      </w:r>
    </w:p>
    <w:p w14:paraId="543CD73D" w14:textId="77777777" w:rsidR="00763397" w:rsidRPr="0066086D" w:rsidRDefault="00763397" w:rsidP="00763397">
      <w:pPr>
        <w:pStyle w:val="Paragraphedeliste"/>
        <w:spacing w:after="0"/>
        <w:ind w:left="0"/>
        <w:jc w:val="both"/>
        <w:rPr>
          <w:color w:val="0070C0"/>
        </w:rPr>
      </w:pPr>
    </w:p>
    <w:p w14:paraId="3D1A33F9" w14:textId="77777777" w:rsidR="00763397" w:rsidRDefault="00763397" w:rsidP="00763397">
      <w:pPr>
        <w:pStyle w:val="Paragraphedeliste"/>
        <w:spacing w:after="0"/>
        <w:ind w:left="0"/>
        <w:jc w:val="both"/>
        <w:rPr>
          <w:color w:val="0070C0"/>
        </w:rPr>
      </w:pPr>
      <w:r w:rsidRPr="0066086D">
        <w:rPr>
          <w:color w:val="0070C0"/>
        </w:rPr>
        <w:t>- Code postal : …...............................................</w:t>
      </w:r>
      <w:r w:rsidRPr="0066086D">
        <w:rPr>
          <w:color w:val="0070C0"/>
        </w:rPr>
        <w:tab/>
        <w:t xml:space="preserve"> Commune : ..................................................................</w:t>
      </w:r>
    </w:p>
    <w:p w14:paraId="3148B81E" w14:textId="77777777" w:rsidR="00657B40" w:rsidRPr="0066086D" w:rsidRDefault="00657B40" w:rsidP="00763397">
      <w:pPr>
        <w:pStyle w:val="Paragraphedeliste"/>
        <w:spacing w:after="0"/>
        <w:ind w:left="0"/>
        <w:jc w:val="both"/>
        <w:rPr>
          <w:color w:val="0070C0"/>
        </w:rPr>
      </w:pPr>
    </w:p>
    <w:p w14:paraId="4DCC1683" w14:textId="19630FED" w:rsidR="00763397" w:rsidRPr="0066086D" w:rsidRDefault="00763397" w:rsidP="00763397">
      <w:pPr>
        <w:pStyle w:val="Paragraphedeliste"/>
        <w:spacing w:after="0"/>
        <w:ind w:left="0"/>
        <w:jc w:val="both"/>
        <w:rPr>
          <w:color w:val="0070C0"/>
        </w:rPr>
      </w:pPr>
      <w:r w:rsidRPr="0066086D">
        <w:rPr>
          <w:color w:val="0070C0"/>
        </w:rPr>
        <w:t xml:space="preserve">- Téléphone : …..............................................  </w:t>
      </w:r>
      <w:r w:rsidR="00EF2E95" w:rsidRPr="0066086D">
        <w:rPr>
          <w:color w:val="0070C0"/>
        </w:rPr>
        <w:t>Télécopie</w:t>
      </w:r>
      <w:r w:rsidRPr="0066086D">
        <w:rPr>
          <w:color w:val="0070C0"/>
        </w:rPr>
        <w:t> : .........................................................................</w:t>
      </w:r>
    </w:p>
    <w:p w14:paraId="29888199" w14:textId="77777777" w:rsidR="00763397" w:rsidRPr="0066086D" w:rsidRDefault="00763397" w:rsidP="00763397">
      <w:pPr>
        <w:pStyle w:val="Paragraphedeliste"/>
        <w:spacing w:after="0"/>
        <w:ind w:left="0"/>
        <w:jc w:val="both"/>
        <w:rPr>
          <w:color w:val="0070C0"/>
        </w:rPr>
      </w:pPr>
    </w:p>
    <w:p w14:paraId="74E09489" w14:textId="77777777" w:rsidR="00763397" w:rsidRPr="0066086D" w:rsidRDefault="00763397" w:rsidP="00763397">
      <w:pPr>
        <w:pStyle w:val="Paragraphedeliste"/>
        <w:spacing w:after="0"/>
        <w:ind w:left="0"/>
        <w:jc w:val="both"/>
        <w:rPr>
          <w:color w:val="0070C0"/>
        </w:rPr>
      </w:pPr>
      <w:r w:rsidRPr="0066086D">
        <w:rPr>
          <w:color w:val="0070C0"/>
        </w:rPr>
        <w:t>-Courriel : ..................................................................................................................................................</w:t>
      </w:r>
    </w:p>
    <w:p w14:paraId="66AF3052" w14:textId="77777777" w:rsidR="00763397" w:rsidRPr="0066086D" w:rsidRDefault="00763397" w:rsidP="00763397">
      <w:pPr>
        <w:pStyle w:val="Paragraphedeliste"/>
        <w:spacing w:after="0"/>
        <w:ind w:left="0"/>
        <w:jc w:val="both"/>
        <w:rPr>
          <w:color w:val="0070C0"/>
        </w:rPr>
      </w:pPr>
    </w:p>
    <w:p w14:paraId="69DDB0FF" w14:textId="77777777" w:rsidR="00763397" w:rsidRPr="0066086D" w:rsidRDefault="00763397" w:rsidP="00763397">
      <w:pPr>
        <w:pStyle w:val="Paragraphedeliste"/>
        <w:spacing w:after="0"/>
        <w:ind w:left="0"/>
        <w:jc w:val="both"/>
        <w:rPr>
          <w:color w:val="0070C0"/>
        </w:rPr>
      </w:pPr>
      <w:r w:rsidRPr="0066086D">
        <w:rPr>
          <w:color w:val="0070C0"/>
        </w:rPr>
        <w:t>- Site internet :</w:t>
      </w:r>
      <w:r w:rsidR="00657B40">
        <w:rPr>
          <w:color w:val="0070C0"/>
        </w:rPr>
        <w:t xml:space="preserve"> </w:t>
      </w:r>
      <w:r w:rsidRPr="0066086D">
        <w:rPr>
          <w:color w:val="0070C0"/>
        </w:rPr>
        <w:t>.......................................................  Facebook : ................................................................</w:t>
      </w:r>
    </w:p>
    <w:p w14:paraId="78DC2676" w14:textId="77777777" w:rsidR="00763397" w:rsidRPr="0066086D" w:rsidRDefault="00763397" w:rsidP="00763397">
      <w:pPr>
        <w:pStyle w:val="Paragraphedeliste"/>
        <w:spacing w:after="0"/>
        <w:ind w:left="0"/>
        <w:jc w:val="both"/>
        <w:rPr>
          <w:color w:val="0070C0"/>
        </w:rPr>
      </w:pPr>
    </w:p>
    <w:p w14:paraId="30BC786D" w14:textId="77777777" w:rsidR="00763397" w:rsidRPr="0066086D" w:rsidRDefault="00763397" w:rsidP="00763397">
      <w:pPr>
        <w:pStyle w:val="Paragraphedeliste"/>
        <w:spacing w:after="0"/>
        <w:ind w:left="0"/>
        <w:jc w:val="both"/>
        <w:rPr>
          <w:color w:val="0070C0"/>
        </w:rPr>
      </w:pPr>
      <w:r w:rsidRPr="0066086D">
        <w:rPr>
          <w:color w:val="0070C0"/>
        </w:rPr>
        <w:t>- Adresse de correspondance, si différente du siège :</w:t>
      </w:r>
    </w:p>
    <w:p w14:paraId="4964B54E" w14:textId="77777777" w:rsidR="00763397" w:rsidRPr="0066086D" w:rsidRDefault="00763397" w:rsidP="00763397">
      <w:pPr>
        <w:pStyle w:val="Paragraphedeliste"/>
        <w:spacing w:after="0"/>
        <w:ind w:left="0"/>
        <w:jc w:val="both"/>
        <w:rPr>
          <w:color w:val="0070C0"/>
        </w:rPr>
      </w:pPr>
      <w:r w:rsidRPr="0066086D">
        <w:rPr>
          <w:color w:val="0070C0"/>
        </w:rPr>
        <w:t>......................................................................................................................................................................................................................................................................................................................................</w:t>
      </w:r>
    </w:p>
    <w:p w14:paraId="378C44A8" w14:textId="77777777" w:rsidR="00763397" w:rsidRPr="0066086D" w:rsidRDefault="00763397" w:rsidP="00763397">
      <w:pPr>
        <w:pStyle w:val="Paragraphedeliste"/>
        <w:spacing w:after="0"/>
        <w:ind w:left="0"/>
        <w:jc w:val="both"/>
        <w:rPr>
          <w:color w:val="0070C0"/>
        </w:rPr>
      </w:pPr>
      <w:r w:rsidRPr="0066086D">
        <w:rPr>
          <w:color w:val="0070C0"/>
        </w:rPr>
        <w:t>Code postal :</w:t>
      </w:r>
      <w:r w:rsidR="00657B40">
        <w:rPr>
          <w:color w:val="0070C0"/>
        </w:rPr>
        <w:t xml:space="preserve"> </w:t>
      </w:r>
      <w:r w:rsidRPr="0066086D">
        <w:rPr>
          <w:color w:val="0070C0"/>
        </w:rPr>
        <w:t>..............................................</w:t>
      </w:r>
      <w:r w:rsidRPr="0066086D">
        <w:rPr>
          <w:color w:val="0070C0"/>
        </w:rPr>
        <w:tab/>
        <w:t>Commune :</w:t>
      </w:r>
      <w:r w:rsidR="00657B40">
        <w:rPr>
          <w:color w:val="0070C0"/>
        </w:rPr>
        <w:t xml:space="preserve"> </w:t>
      </w:r>
      <w:r w:rsidRPr="0066086D">
        <w:rPr>
          <w:color w:val="0070C0"/>
        </w:rPr>
        <w:t>....................................</w:t>
      </w:r>
      <w:r w:rsidR="00657B40">
        <w:rPr>
          <w:color w:val="0070C0"/>
        </w:rPr>
        <w:t>..............................</w:t>
      </w:r>
    </w:p>
    <w:p w14:paraId="1B32BA46" w14:textId="77777777" w:rsidR="00763397" w:rsidRPr="0066086D" w:rsidRDefault="00763397" w:rsidP="00763397">
      <w:pPr>
        <w:pStyle w:val="Paragraphedeliste"/>
        <w:spacing w:after="0"/>
        <w:ind w:left="0"/>
        <w:jc w:val="both"/>
        <w:rPr>
          <w:color w:val="0070C0"/>
        </w:rPr>
      </w:pPr>
    </w:p>
    <w:p w14:paraId="0420CFB9" w14:textId="77777777" w:rsidR="00763397" w:rsidRPr="0066086D" w:rsidRDefault="00763397" w:rsidP="00763397">
      <w:pPr>
        <w:pStyle w:val="Paragraphedeliste"/>
        <w:spacing w:after="0"/>
        <w:ind w:left="0"/>
        <w:jc w:val="both"/>
        <w:rPr>
          <w:rStyle w:val="Policepardfaut1"/>
          <w:color w:val="0070C0"/>
        </w:rPr>
      </w:pPr>
      <w:r w:rsidRPr="0066086D">
        <w:rPr>
          <w:rStyle w:val="Policepardfaut1"/>
          <w:color w:val="0070C0"/>
        </w:rPr>
        <w:t>- L’association est-elle </w:t>
      </w:r>
      <w:r w:rsidRPr="0066086D">
        <w:rPr>
          <w:rStyle w:val="Policepardfaut1"/>
          <w:i/>
          <w:color w:val="0070C0"/>
        </w:rPr>
        <w:t>(cocher la case)</w:t>
      </w:r>
      <w:r w:rsidRPr="0066086D">
        <w:rPr>
          <w:rStyle w:val="Policepardfaut1"/>
          <w:color w:val="0070C0"/>
        </w:rPr>
        <w:t xml:space="preserve"> : </w:t>
      </w:r>
    </w:p>
    <w:p w14:paraId="79CD99D6" w14:textId="77777777" w:rsidR="00763397" w:rsidRPr="0066086D" w:rsidRDefault="00657B40" w:rsidP="00763397">
      <w:pPr>
        <w:pStyle w:val="Paragraphedeliste"/>
        <w:tabs>
          <w:tab w:val="left" w:pos="284"/>
          <w:tab w:val="left" w:pos="2694"/>
          <w:tab w:val="left" w:pos="4253"/>
          <w:tab w:val="left" w:pos="6379"/>
        </w:tabs>
        <w:spacing w:after="0"/>
        <w:ind w:left="0"/>
        <w:jc w:val="both"/>
        <w:rPr>
          <w:rStyle w:val="Policepardfaut1"/>
          <w:rFonts w:eastAsia="Wingdings" w:cs="Wingdings"/>
          <w:iCs/>
          <w:color w:val="0070C0"/>
        </w:rPr>
      </w:pPr>
      <w:r w:rsidRPr="0066086D">
        <w:rPr>
          <w:rStyle w:val="Policepardfaut1"/>
          <w:rFonts w:eastAsia="Wingdings" w:cs="Wingdings"/>
          <w:color w:val="0070C0"/>
        </w:rPr>
        <w:sym w:font="Wingdings" w:char="F06F"/>
      </w:r>
      <w:r>
        <w:rPr>
          <w:rStyle w:val="Policepardfaut1"/>
          <w:i/>
          <w:iCs/>
          <w:color w:val="0070C0"/>
        </w:rPr>
        <w:tab/>
        <w:t xml:space="preserve"> </w:t>
      </w:r>
      <w:r w:rsidR="00930182">
        <w:rPr>
          <w:rStyle w:val="Policepardfaut1"/>
          <w:i/>
          <w:iCs/>
          <w:color w:val="0070C0"/>
        </w:rPr>
        <w:t>Liévinoise (siège à Liévin)</w:t>
      </w:r>
      <w:r w:rsidR="00763397" w:rsidRPr="0066086D">
        <w:rPr>
          <w:rStyle w:val="Policepardfaut1"/>
          <w:i/>
          <w:iCs/>
          <w:color w:val="0070C0"/>
        </w:rPr>
        <w:tab/>
      </w:r>
      <w:r w:rsidR="00763397" w:rsidRPr="0066086D">
        <w:rPr>
          <w:rStyle w:val="Policepardfaut1"/>
          <w:i/>
          <w:iCs/>
          <w:color w:val="0070C0"/>
        </w:rPr>
        <w:tab/>
      </w:r>
      <w:r w:rsidRPr="0066086D">
        <w:rPr>
          <w:rStyle w:val="Policepardfaut1"/>
          <w:rFonts w:eastAsia="Wingdings" w:cs="Wingdings"/>
          <w:color w:val="0070C0"/>
        </w:rPr>
        <w:sym w:font="Wingdings" w:char="F06F"/>
      </w:r>
      <w:r>
        <w:rPr>
          <w:rStyle w:val="Policepardfaut1"/>
          <w:rFonts w:eastAsia="Wingdings" w:cs="Wingdings"/>
          <w:color w:val="0070C0"/>
        </w:rPr>
        <w:t xml:space="preserve"> </w:t>
      </w:r>
      <w:r>
        <w:rPr>
          <w:rStyle w:val="Policepardfaut1"/>
          <w:i/>
          <w:iCs/>
          <w:color w:val="0070C0"/>
        </w:rPr>
        <w:t>D</w:t>
      </w:r>
      <w:r w:rsidR="00763397" w:rsidRPr="0066086D">
        <w:rPr>
          <w:rStyle w:val="Policepardfaut1"/>
          <w:i/>
          <w:iCs/>
          <w:color w:val="0070C0"/>
        </w:rPr>
        <w:t>épartementale</w:t>
      </w:r>
      <w:r w:rsidR="00763397" w:rsidRPr="0066086D">
        <w:rPr>
          <w:rStyle w:val="Policepardfaut1"/>
          <w:i/>
          <w:iCs/>
          <w:color w:val="0070C0"/>
        </w:rPr>
        <w:tab/>
      </w:r>
    </w:p>
    <w:p w14:paraId="5F939855" w14:textId="77777777" w:rsidR="00763397" w:rsidRDefault="00657B40" w:rsidP="00763397">
      <w:pPr>
        <w:pStyle w:val="Paragraphedeliste"/>
        <w:tabs>
          <w:tab w:val="left" w:pos="284"/>
          <w:tab w:val="left" w:pos="2694"/>
          <w:tab w:val="left" w:pos="4253"/>
          <w:tab w:val="left" w:pos="6379"/>
        </w:tabs>
        <w:spacing w:after="0"/>
        <w:ind w:left="0"/>
        <w:jc w:val="both"/>
        <w:rPr>
          <w:rStyle w:val="Policepardfaut1"/>
          <w:iCs/>
          <w:color w:val="0070C0"/>
        </w:rPr>
      </w:pPr>
      <w:r w:rsidRPr="0066086D">
        <w:rPr>
          <w:rStyle w:val="Policepardfaut1"/>
          <w:rFonts w:eastAsia="Wingdings" w:cs="Wingdings"/>
          <w:color w:val="0070C0"/>
        </w:rPr>
        <w:sym w:font="Wingdings" w:char="F06F"/>
      </w:r>
      <w:r>
        <w:rPr>
          <w:rStyle w:val="Policepardfaut1"/>
          <w:i/>
          <w:iCs/>
          <w:color w:val="0070C0"/>
        </w:rPr>
        <w:tab/>
        <w:t xml:space="preserve"> R</w:t>
      </w:r>
      <w:r w:rsidR="00763397" w:rsidRPr="0066086D">
        <w:rPr>
          <w:rStyle w:val="Policepardfaut1"/>
          <w:i/>
          <w:iCs/>
          <w:color w:val="0070C0"/>
        </w:rPr>
        <w:t>égionale</w:t>
      </w:r>
      <w:r w:rsidR="00763397" w:rsidRPr="0066086D">
        <w:rPr>
          <w:rStyle w:val="Policepardfaut1"/>
          <w:iCs/>
          <w:color w:val="0070C0"/>
        </w:rPr>
        <w:tab/>
      </w:r>
      <w:r w:rsidR="00763397" w:rsidRPr="0066086D">
        <w:rPr>
          <w:rStyle w:val="Policepardfaut1"/>
          <w:iCs/>
          <w:color w:val="0070C0"/>
        </w:rPr>
        <w:tab/>
      </w:r>
      <w:r w:rsidRPr="0066086D">
        <w:rPr>
          <w:rStyle w:val="Policepardfaut1"/>
          <w:rFonts w:eastAsia="Wingdings" w:cs="Wingdings"/>
          <w:color w:val="0070C0"/>
        </w:rPr>
        <w:sym w:font="Wingdings" w:char="F06F"/>
      </w:r>
      <w:r>
        <w:rPr>
          <w:rStyle w:val="Policepardfaut1"/>
          <w:rFonts w:eastAsia="Wingdings" w:cs="Wingdings"/>
          <w:color w:val="0070C0"/>
        </w:rPr>
        <w:t xml:space="preserve"> </w:t>
      </w:r>
      <w:r>
        <w:rPr>
          <w:rStyle w:val="Policepardfaut1"/>
          <w:i/>
          <w:iCs/>
          <w:color w:val="0070C0"/>
        </w:rPr>
        <w:t>N</w:t>
      </w:r>
      <w:r w:rsidR="00763397" w:rsidRPr="0066086D">
        <w:rPr>
          <w:rStyle w:val="Policepardfaut1"/>
          <w:i/>
          <w:iCs/>
          <w:color w:val="0070C0"/>
        </w:rPr>
        <w:t>ationale</w:t>
      </w:r>
      <w:r w:rsidR="00763397" w:rsidRPr="0066086D">
        <w:rPr>
          <w:rStyle w:val="Policepardfaut1"/>
          <w:iCs/>
          <w:color w:val="0070C0"/>
        </w:rPr>
        <w:tab/>
      </w:r>
      <w:r w:rsidR="00763397" w:rsidRPr="0066086D">
        <w:rPr>
          <w:rStyle w:val="Policepardfaut1"/>
          <w:iCs/>
          <w:color w:val="0070C0"/>
        </w:rPr>
        <w:tab/>
      </w:r>
    </w:p>
    <w:p w14:paraId="3C47DCCE" w14:textId="77777777" w:rsidR="00657B40" w:rsidRPr="0066086D" w:rsidRDefault="00657B40" w:rsidP="00763397">
      <w:pPr>
        <w:pStyle w:val="Paragraphedeliste"/>
        <w:tabs>
          <w:tab w:val="left" w:pos="284"/>
          <w:tab w:val="left" w:pos="2694"/>
          <w:tab w:val="left" w:pos="4253"/>
          <w:tab w:val="left" w:pos="6379"/>
        </w:tabs>
        <w:spacing w:after="0"/>
        <w:ind w:left="0"/>
        <w:jc w:val="both"/>
        <w:rPr>
          <w:rStyle w:val="Policepardfaut1"/>
          <w:iCs/>
          <w:color w:val="0070C0"/>
        </w:rPr>
      </w:pPr>
    </w:p>
    <w:p w14:paraId="2BEEA234" w14:textId="77777777" w:rsidR="00763397" w:rsidRDefault="00763397" w:rsidP="00763397">
      <w:pPr>
        <w:pStyle w:val="Paragraphedeliste"/>
        <w:spacing w:after="0"/>
        <w:ind w:left="0"/>
        <w:jc w:val="both"/>
        <w:rPr>
          <w:color w:val="0070C0"/>
        </w:rPr>
      </w:pPr>
      <w:r w:rsidRPr="0066086D">
        <w:rPr>
          <w:rStyle w:val="Policepardfaut1"/>
          <w:iCs/>
          <w:color w:val="0070C0"/>
        </w:rPr>
        <w:t xml:space="preserve">- </w:t>
      </w:r>
      <w:r w:rsidRPr="0066086D">
        <w:rPr>
          <w:color w:val="0070C0"/>
        </w:rPr>
        <w:t>Objet :</w:t>
      </w:r>
      <w:r w:rsidR="00657B40">
        <w:rPr>
          <w:color w:val="0070C0"/>
        </w:rPr>
        <w:t xml:space="preserve"> </w:t>
      </w:r>
      <w:r w:rsidRPr="0066086D">
        <w:rPr>
          <w:color w:val="0070C0"/>
        </w:rPr>
        <w:t>..............................................................................................</w:t>
      </w:r>
      <w:r w:rsidR="00657B40">
        <w:rPr>
          <w:color w:val="0070C0"/>
        </w:rPr>
        <w:t>......................................................</w:t>
      </w:r>
    </w:p>
    <w:p w14:paraId="7CD176C9" w14:textId="77777777" w:rsidR="00657B40" w:rsidRDefault="00657B40" w:rsidP="00763397">
      <w:pPr>
        <w:pStyle w:val="Paragraphedeliste"/>
        <w:spacing w:after="0"/>
        <w:ind w:left="0"/>
        <w:jc w:val="both"/>
        <w:rPr>
          <w:color w:val="0070C0"/>
        </w:rPr>
      </w:pPr>
      <w:r>
        <w:rPr>
          <w:color w:val="0070C0"/>
        </w:rPr>
        <w:t>………………………………………………………………………………………………………………………………………………………………………………………………………………………………………………………………………………………………………………………………………………………………………………………………………………………………………………………………………………………………………………………………………………………………………………………………………………………………………………………………………………………………………………………………………………………………………………………………………………..</w:t>
      </w:r>
    </w:p>
    <w:p w14:paraId="0AC6EB51" w14:textId="77777777" w:rsidR="00657B40" w:rsidRDefault="00657B40" w:rsidP="00763397">
      <w:pPr>
        <w:pStyle w:val="Paragraphedeliste"/>
        <w:spacing w:after="0"/>
        <w:ind w:left="0"/>
        <w:jc w:val="both"/>
        <w:rPr>
          <w:color w:val="0070C0"/>
        </w:rPr>
      </w:pPr>
    </w:p>
    <w:p w14:paraId="0C3E444B" w14:textId="77777777" w:rsidR="00657B40" w:rsidRPr="0066086D" w:rsidRDefault="00657B40" w:rsidP="00763397">
      <w:pPr>
        <w:pStyle w:val="Paragraphedeliste"/>
        <w:spacing w:after="0"/>
        <w:ind w:left="0"/>
        <w:jc w:val="both"/>
        <w:rPr>
          <w:iCs/>
          <w:color w:val="0070C0"/>
        </w:rPr>
      </w:pPr>
      <w:r>
        <w:rPr>
          <w:color w:val="0070C0"/>
        </w:rPr>
        <w:tab/>
      </w:r>
      <w:r>
        <w:rPr>
          <w:color w:val="0070C0"/>
        </w:rPr>
        <w:tab/>
      </w:r>
    </w:p>
    <w:p w14:paraId="4BCE97C2" w14:textId="77777777" w:rsidR="00763397" w:rsidRPr="0066086D" w:rsidRDefault="00763397" w:rsidP="00763397">
      <w:pPr>
        <w:autoSpaceDE w:val="0"/>
        <w:autoSpaceDN w:val="0"/>
        <w:adjustRightInd w:val="0"/>
        <w:spacing w:after="0" w:line="240" w:lineRule="auto"/>
        <w:textAlignment w:val="auto"/>
        <w:rPr>
          <w:rFonts w:eastAsia="Times New Roman" w:cs="Arial"/>
          <w:i/>
          <w:iCs/>
          <w:color w:val="0070C0"/>
          <w:kern w:val="0"/>
          <w:lang w:eastAsia="fr-FR"/>
        </w:rPr>
      </w:pPr>
      <w:r w:rsidRPr="0066086D">
        <w:rPr>
          <w:rFonts w:eastAsia="Times New Roman" w:cs="Arial"/>
          <w:color w:val="0070C0"/>
          <w:kern w:val="0"/>
          <w:lang w:eastAsia="fr-FR"/>
        </w:rPr>
        <w:t xml:space="preserve">Union, fédération ou réseau auquel est affiliée votre association </w:t>
      </w:r>
      <w:r w:rsidRPr="0066086D">
        <w:rPr>
          <w:rFonts w:eastAsia="Times New Roman" w:cs="Arial"/>
          <w:i/>
          <w:iCs/>
          <w:color w:val="0070C0"/>
          <w:kern w:val="0"/>
          <w:lang w:eastAsia="fr-FR"/>
        </w:rPr>
        <w:t>(indiquer le nom complet, ne pas utiliser de sigle).</w:t>
      </w:r>
    </w:p>
    <w:p w14:paraId="4FA0D540" w14:textId="77777777" w:rsidR="00763397" w:rsidRPr="0066086D" w:rsidRDefault="00763397" w:rsidP="00763397">
      <w:pPr>
        <w:autoSpaceDE w:val="0"/>
        <w:autoSpaceDN w:val="0"/>
        <w:adjustRightInd w:val="0"/>
        <w:spacing w:after="0" w:line="240" w:lineRule="auto"/>
        <w:textAlignment w:val="auto"/>
        <w:rPr>
          <w:rFonts w:eastAsia="Times New Roman" w:cs="Arial"/>
          <w:color w:val="0070C0"/>
          <w:kern w:val="0"/>
          <w:lang w:eastAsia="fr-FR"/>
        </w:rPr>
      </w:pPr>
      <w:r w:rsidRPr="0066086D">
        <w:rPr>
          <w:rFonts w:eastAsia="Times New Roman" w:cs="Arial"/>
          <w:color w:val="0070C0"/>
          <w:kern w:val="0"/>
          <w:lang w:eastAsia="fr-FR"/>
        </w:rPr>
        <w:t>......................................................................................................................................................................................................................................................................................................................................</w:t>
      </w:r>
    </w:p>
    <w:p w14:paraId="6821E80A" w14:textId="77777777" w:rsidR="00763397" w:rsidRPr="002F7BD0" w:rsidRDefault="00763397" w:rsidP="00763397">
      <w:pPr>
        <w:pStyle w:val="Paragraphedeliste"/>
        <w:spacing w:after="0"/>
        <w:jc w:val="both"/>
      </w:pPr>
    </w:p>
    <w:p w14:paraId="77CFC822" w14:textId="77777777" w:rsidR="00763397" w:rsidRPr="0066086D" w:rsidRDefault="00763397" w:rsidP="0066086D">
      <w:pPr>
        <w:pStyle w:val="Paragraphedeliste"/>
        <w:numPr>
          <w:ilvl w:val="0"/>
          <w:numId w:val="8"/>
        </w:numPr>
        <w:spacing w:after="0"/>
        <w:jc w:val="both"/>
        <w:rPr>
          <w:b/>
          <w:color w:val="0070C0"/>
          <w:u w:val="single"/>
        </w:rPr>
      </w:pPr>
      <w:r w:rsidRPr="0066086D">
        <w:rPr>
          <w:b/>
          <w:color w:val="0070C0"/>
          <w:u w:val="single"/>
        </w:rPr>
        <w:t>Activités principales réalisées (par exemple pour les associations sportives : sports pratiqués)</w:t>
      </w:r>
    </w:p>
    <w:p w14:paraId="793DADE5" w14:textId="77777777" w:rsidR="00763397" w:rsidRPr="0066086D" w:rsidRDefault="00763397" w:rsidP="00763397">
      <w:pPr>
        <w:pStyle w:val="Paragraphedeliste"/>
        <w:spacing w:after="0"/>
        <w:ind w:left="0"/>
        <w:jc w:val="both"/>
        <w:rPr>
          <w:color w:val="0070C0"/>
        </w:rPr>
      </w:pPr>
    </w:p>
    <w:p w14:paraId="4E45199C" w14:textId="77777777" w:rsidR="00763397" w:rsidRPr="0066086D" w:rsidRDefault="00763397" w:rsidP="00763397">
      <w:pPr>
        <w:pStyle w:val="Paragraphedeliste"/>
        <w:spacing w:after="0"/>
        <w:ind w:left="0"/>
        <w:jc w:val="both"/>
        <w:rPr>
          <w:color w:val="0070C0"/>
        </w:rPr>
      </w:pPr>
      <w:r w:rsidRPr="0066086D">
        <w:rPr>
          <w:color w:val="0070C0"/>
        </w:rPr>
        <w:t>…..................................................................................................................................................</w:t>
      </w:r>
    </w:p>
    <w:p w14:paraId="4BF45368" w14:textId="77777777" w:rsidR="00763397" w:rsidRPr="0066086D" w:rsidRDefault="00763397" w:rsidP="00763397">
      <w:pPr>
        <w:pStyle w:val="Paragraphedeliste"/>
        <w:spacing w:after="0"/>
        <w:ind w:left="0"/>
        <w:jc w:val="both"/>
        <w:rPr>
          <w:color w:val="0070C0"/>
        </w:rPr>
      </w:pPr>
      <w:r w:rsidRPr="0066086D">
        <w:rPr>
          <w:color w:val="0070C0"/>
        </w:rPr>
        <w:t>…..................................................................................................................................................</w:t>
      </w:r>
    </w:p>
    <w:p w14:paraId="77309F89" w14:textId="77777777" w:rsidR="00763397" w:rsidRPr="002F7BD0" w:rsidRDefault="00763397" w:rsidP="00763397">
      <w:pPr>
        <w:pStyle w:val="Paragraphedeliste"/>
        <w:spacing w:after="0"/>
        <w:ind w:left="0"/>
        <w:jc w:val="both"/>
        <w:rPr>
          <w:rStyle w:val="Policepardfaut1"/>
          <w:b/>
        </w:rPr>
      </w:pPr>
      <w:r w:rsidRPr="002F7BD0">
        <w:rPr>
          <w:rStyle w:val="Policepardfaut1"/>
          <w:b/>
        </w:rPr>
        <w:tab/>
      </w:r>
    </w:p>
    <w:p w14:paraId="1F65340C" w14:textId="77777777" w:rsidR="00763397" w:rsidRPr="0066086D" w:rsidRDefault="00763397" w:rsidP="0066086D">
      <w:pPr>
        <w:pStyle w:val="Paragraphedeliste"/>
        <w:numPr>
          <w:ilvl w:val="0"/>
          <w:numId w:val="8"/>
        </w:numPr>
        <w:spacing w:after="0"/>
        <w:jc w:val="both"/>
        <w:rPr>
          <w:rStyle w:val="Policepardfaut1"/>
          <w:b/>
          <w:color w:val="0070C0"/>
          <w:u w:val="single"/>
        </w:rPr>
      </w:pPr>
      <w:r w:rsidRPr="0066086D">
        <w:rPr>
          <w:rStyle w:val="Policepardfaut1"/>
          <w:b/>
          <w:color w:val="0070C0"/>
          <w:u w:val="single"/>
        </w:rPr>
        <w:t xml:space="preserve"> Actions réalisées l’année précédente sur la commune de Liévin :</w:t>
      </w:r>
    </w:p>
    <w:p w14:paraId="088A6BC8" w14:textId="1BB9C76B" w:rsidR="00763397" w:rsidRPr="001D7B9D" w:rsidRDefault="00AE77DB" w:rsidP="00AE77DB">
      <w:pPr>
        <w:pStyle w:val="Paragraphedeliste"/>
        <w:spacing w:after="0"/>
        <w:ind w:left="708" w:firstLine="708"/>
        <w:jc w:val="both"/>
        <w:rPr>
          <w:rStyle w:val="Policepardfaut1"/>
          <w:b/>
          <w:color w:val="0070C0"/>
          <w:u w:val="single"/>
        </w:rPr>
      </w:pPr>
      <w:r w:rsidRPr="001D7B9D">
        <w:rPr>
          <w:rStyle w:val="Policepardfaut1"/>
          <w:b/>
          <w:color w:val="0070C0"/>
          <w:u w:val="single"/>
        </w:rPr>
        <w:t>Avez-vous participé au F</w:t>
      </w:r>
      <w:r w:rsidR="00EE599B" w:rsidRPr="001D7B9D">
        <w:rPr>
          <w:rStyle w:val="Policepardfaut1"/>
          <w:b/>
          <w:color w:val="0070C0"/>
          <w:u w:val="single"/>
        </w:rPr>
        <w:t>orum des Association</w:t>
      </w:r>
      <w:r w:rsidR="001D7B9D">
        <w:rPr>
          <w:rStyle w:val="Policepardfaut1"/>
          <w:b/>
          <w:color w:val="0070C0"/>
          <w:u w:val="single"/>
        </w:rPr>
        <w:t>s</w:t>
      </w:r>
      <w:r w:rsidR="00EE599B" w:rsidRPr="001D7B9D">
        <w:rPr>
          <w:rStyle w:val="Policepardfaut1"/>
          <w:b/>
          <w:color w:val="0070C0"/>
          <w:u w:val="single"/>
        </w:rPr>
        <w:t xml:space="preserve"> </w:t>
      </w:r>
      <w:r w:rsidR="00EB2F33">
        <w:rPr>
          <w:rStyle w:val="Policepardfaut1"/>
          <w:b/>
          <w:color w:val="0070C0"/>
          <w:u w:val="single"/>
        </w:rPr>
        <w:t>cette année</w:t>
      </w:r>
      <w:r w:rsidR="00EE599B" w:rsidRPr="001D7B9D">
        <w:rPr>
          <w:rStyle w:val="Policepardfaut1"/>
          <w:b/>
          <w:color w:val="0070C0"/>
          <w:u w:val="single"/>
        </w:rPr>
        <w:t xml:space="preserve"> </w:t>
      </w:r>
    </w:p>
    <w:p w14:paraId="41558CB5" w14:textId="77777777" w:rsidR="00AE77DB" w:rsidRPr="001D7B9D" w:rsidRDefault="00AE77DB" w:rsidP="00AE77DB">
      <w:pPr>
        <w:pStyle w:val="Normal1"/>
        <w:spacing w:after="0"/>
        <w:ind w:left="708"/>
        <w:jc w:val="both"/>
        <w:rPr>
          <w:rStyle w:val="Policepardfaut1"/>
          <w:rFonts w:eastAsia="Wingdings" w:cs="Wingdings"/>
          <w:color w:val="0070C0"/>
          <w:sz w:val="24"/>
          <w:szCs w:val="24"/>
        </w:rPr>
      </w:pPr>
      <w:r w:rsidRPr="001D7B9D">
        <w:rPr>
          <w:rStyle w:val="Policepardfaut1"/>
          <w:rFonts w:eastAsia="Wingdings" w:cs="Wingdings"/>
          <w:color w:val="0070C0"/>
          <w:sz w:val="24"/>
          <w:szCs w:val="24"/>
        </w:rPr>
        <w:sym w:font="Wingdings" w:char="F06F"/>
      </w:r>
      <w:r w:rsidRPr="001D7B9D">
        <w:rPr>
          <w:rStyle w:val="Policepardfaut1"/>
          <w:rFonts w:eastAsia="Wingdings" w:cs="Wingdings"/>
          <w:color w:val="0070C0"/>
          <w:sz w:val="24"/>
          <w:szCs w:val="24"/>
        </w:rPr>
        <w:t xml:space="preserve"> Oui                     </w:t>
      </w:r>
      <w:r w:rsidRPr="001D7B9D">
        <w:rPr>
          <w:rStyle w:val="Policepardfaut1"/>
          <w:rFonts w:eastAsia="Wingdings" w:cs="Wingdings"/>
          <w:color w:val="0070C0"/>
          <w:sz w:val="24"/>
          <w:szCs w:val="24"/>
        </w:rPr>
        <w:sym w:font="Wingdings" w:char="F06F"/>
      </w:r>
      <w:r w:rsidRPr="001D7B9D">
        <w:rPr>
          <w:rStyle w:val="Policepardfaut1"/>
          <w:rFonts w:eastAsia="Wingdings" w:cs="Wingdings"/>
          <w:color w:val="0070C0"/>
          <w:sz w:val="24"/>
          <w:szCs w:val="24"/>
        </w:rPr>
        <w:t xml:space="preserve"> Non</w:t>
      </w:r>
    </w:p>
    <w:p w14:paraId="0A03C650" w14:textId="77777777" w:rsidR="00AE77DB" w:rsidRDefault="00EE599B" w:rsidP="00763397">
      <w:pPr>
        <w:pStyle w:val="Paragraphedeliste"/>
        <w:spacing w:after="0"/>
        <w:ind w:left="0"/>
        <w:jc w:val="both"/>
        <w:rPr>
          <w:rStyle w:val="Policepardfaut1"/>
          <w:color w:val="0070C0"/>
        </w:rPr>
      </w:pPr>
      <w:r w:rsidRPr="001D7B9D">
        <w:rPr>
          <w:rStyle w:val="Policepardfaut1"/>
          <w:b/>
          <w:color w:val="0070C0"/>
          <w:u w:val="single"/>
        </w:rPr>
        <w:t>Pourquoi</w:t>
      </w:r>
      <w:r w:rsidR="00AE77DB" w:rsidRPr="001D7B9D">
        <w:rPr>
          <w:rStyle w:val="Policepardfaut1"/>
          <w:b/>
          <w:color w:val="0070C0"/>
        </w:rPr>
        <w:t> :</w:t>
      </w:r>
      <w:r w:rsidR="00AE77DB" w:rsidRPr="001D7B9D">
        <w:rPr>
          <w:rStyle w:val="Policepardfaut1"/>
          <w:b/>
          <w:color w:val="0070C0"/>
          <w:u w:val="single"/>
        </w:rPr>
        <w:t xml:space="preserve"> </w:t>
      </w:r>
      <w:r w:rsidR="00763397" w:rsidRPr="0066086D">
        <w:rPr>
          <w:rStyle w:val="Policepardfaut1"/>
          <w:color w:val="0070C0"/>
        </w:rPr>
        <w:t>……………………………………………………………………………………………………………………………………………………………………………………………………………………</w:t>
      </w:r>
      <w:r w:rsidR="00AE77DB">
        <w:rPr>
          <w:rStyle w:val="Policepardfaut1"/>
          <w:color w:val="0070C0"/>
        </w:rPr>
        <w:t>………………………………………………………………………………………………….</w:t>
      </w:r>
    </w:p>
    <w:p w14:paraId="4DDB9446" w14:textId="77777777" w:rsidR="00AE77DB" w:rsidRDefault="00AE77DB" w:rsidP="00763397">
      <w:pPr>
        <w:pStyle w:val="Paragraphedeliste"/>
        <w:spacing w:after="0"/>
        <w:ind w:left="0"/>
        <w:jc w:val="both"/>
        <w:rPr>
          <w:rStyle w:val="Policepardfaut1"/>
          <w:color w:val="0070C0"/>
        </w:rPr>
      </w:pPr>
    </w:p>
    <w:p w14:paraId="7BD41785" w14:textId="77777777" w:rsidR="00AE77DB" w:rsidRDefault="00AE77DB" w:rsidP="00763397">
      <w:pPr>
        <w:pStyle w:val="Paragraphedeliste"/>
        <w:spacing w:after="0"/>
        <w:ind w:left="0"/>
        <w:jc w:val="both"/>
        <w:rPr>
          <w:rStyle w:val="Policepardfaut1"/>
          <w:color w:val="0070C0"/>
        </w:rPr>
      </w:pPr>
      <w:r>
        <w:rPr>
          <w:rStyle w:val="Policepardfaut1"/>
          <w:color w:val="0070C0"/>
        </w:rPr>
        <w:t>Avez-vous participé à d’autres actions sur la commune de Liévin</w:t>
      </w:r>
    </w:p>
    <w:p w14:paraId="12973E35" w14:textId="77777777" w:rsidR="00763397" w:rsidRPr="0066086D" w:rsidRDefault="00763397" w:rsidP="00763397">
      <w:pPr>
        <w:pStyle w:val="Paragraphedeliste"/>
        <w:spacing w:after="0"/>
        <w:ind w:left="0"/>
        <w:jc w:val="both"/>
        <w:rPr>
          <w:color w:val="0070C0"/>
        </w:rPr>
      </w:pPr>
      <w:r w:rsidRPr="0066086D">
        <w:rPr>
          <w:rStyle w:val="Policepardfaut1"/>
          <w:color w:val="0070C0"/>
        </w:rPr>
        <w:t>…………………………………………………………………………………………………………………….....................................………</w:t>
      </w:r>
      <w:r w:rsidR="00AE77DB">
        <w:rPr>
          <w:rStyle w:val="Policepardfaut1"/>
          <w:color w:val="0070C0"/>
        </w:rPr>
        <w:t>………………………………………………………………………………………………………………………………………………………..</w:t>
      </w:r>
    </w:p>
    <w:p w14:paraId="4F3A3884" w14:textId="77777777" w:rsidR="009E2E70" w:rsidRDefault="009E2E70">
      <w:pPr>
        <w:spacing w:after="0" w:line="240" w:lineRule="auto"/>
        <w:textAlignment w:val="auto"/>
      </w:pPr>
      <w:r>
        <w:br w:type="page"/>
      </w:r>
    </w:p>
    <w:p w14:paraId="079701D0" w14:textId="77777777" w:rsidR="00763397" w:rsidRPr="0066086D" w:rsidRDefault="00763397" w:rsidP="0066086D">
      <w:pPr>
        <w:pStyle w:val="Paragraphedeliste"/>
        <w:numPr>
          <w:ilvl w:val="0"/>
          <w:numId w:val="8"/>
        </w:numPr>
        <w:spacing w:after="0"/>
        <w:jc w:val="both"/>
        <w:rPr>
          <w:b/>
          <w:color w:val="0070C0"/>
          <w:u w:val="single"/>
        </w:rPr>
      </w:pPr>
      <w:r w:rsidRPr="0066086D">
        <w:rPr>
          <w:rStyle w:val="Policepardfaut1"/>
          <w:b/>
          <w:color w:val="0070C0"/>
          <w:u w:val="single"/>
        </w:rPr>
        <w:t>Identification des représentants légaux</w:t>
      </w:r>
      <w:r w:rsidR="00247818">
        <w:rPr>
          <w:rStyle w:val="Policepardfaut1"/>
          <w:b/>
          <w:color w:val="0070C0"/>
        </w:rPr>
        <w:t xml:space="preserve"> (à remplir obligatoirement)</w:t>
      </w:r>
    </w:p>
    <w:p w14:paraId="472D4494" w14:textId="77777777" w:rsidR="00763397" w:rsidRPr="0066086D" w:rsidRDefault="00763397" w:rsidP="00763397">
      <w:pPr>
        <w:rPr>
          <w:b/>
          <w:color w:val="0070C0"/>
          <w:u w:val="single"/>
        </w:rPr>
      </w:pPr>
    </w:p>
    <w:p w14:paraId="2EACCE90" w14:textId="77777777" w:rsidR="00763397" w:rsidRPr="0066086D" w:rsidRDefault="00763397" w:rsidP="00763397">
      <w:pPr>
        <w:rPr>
          <w:b/>
          <w:color w:val="0070C0"/>
          <w:u w:val="single"/>
        </w:rPr>
      </w:pPr>
      <w:r w:rsidRPr="0066086D">
        <w:rPr>
          <w:b/>
          <w:color w:val="0070C0"/>
          <w:u w:val="single"/>
        </w:rPr>
        <w:t>PRESIDENT</w:t>
      </w:r>
    </w:p>
    <w:p w14:paraId="367D3A43" w14:textId="77777777" w:rsidR="00763397" w:rsidRDefault="00763397" w:rsidP="00763397">
      <w:pPr>
        <w:pStyle w:val="Paragraphedeliste"/>
        <w:ind w:left="0"/>
        <w:rPr>
          <w:color w:val="0070C0"/>
        </w:rPr>
      </w:pPr>
      <w:r w:rsidRPr="0066086D">
        <w:rPr>
          <w:color w:val="0070C0"/>
        </w:rPr>
        <w:t>- Nom :</w:t>
      </w:r>
      <w:r w:rsidR="00657B40">
        <w:rPr>
          <w:color w:val="0070C0"/>
        </w:rPr>
        <w:t xml:space="preserve"> </w:t>
      </w:r>
      <w:r w:rsidRPr="0066086D">
        <w:rPr>
          <w:color w:val="0070C0"/>
        </w:rPr>
        <w:t>….......................................................</w:t>
      </w:r>
      <w:r w:rsidRPr="0066086D">
        <w:rPr>
          <w:color w:val="0070C0"/>
        </w:rPr>
        <w:tab/>
        <w:t>- Prénom :</w:t>
      </w:r>
      <w:r w:rsidR="00657B40">
        <w:rPr>
          <w:color w:val="0070C0"/>
        </w:rPr>
        <w:t xml:space="preserve"> </w:t>
      </w:r>
      <w:r w:rsidRPr="0066086D">
        <w:rPr>
          <w:color w:val="0070C0"/>
        </w:rPr>
        <w:t>...............................................................</w:t>
      </w:r>
    </w:p>
    <w:p w14:paraId="7D30EEE8" w14:textId="77777777" w:rsidR="00EE599B" w:rsidRPr="0066086D" w:rsidRDefault="00EE599B" w:rsidP="00763397">
      <w:pPr>
        <w:pStyle w:val="Paragraphedeliste"/>
        <w:ind w:left="0"/>
        <w:rPr>
          <w:color w:val="0070C0"/>
        </w:rPr>
      </w:pPr>
      <w:r>
        <w:rPr>
          <w:color w:val="0070C0"/>
        </w:rPr>
        <w:t xml:space="preserve">Adresse : </w:t>
      </w:r>
      <w:r w:rsidRPr="0066086D">
        <w:rPr>
          <w:color w:val="0070C0"/>
        </w:rPr>
        <w:t>..........................................................................................................................................</w:t>
      </w:r>
    </w:p>
    <w:p w14:paraId="594A40ED" w14:textId="77777777" w:rsidR="00763397" w:rsidRPr="0066086D" w:rsidRDefault="00763397" w:rsidP="00763397">
      <w:pPr>
        <w:pStyle w:val="Paragraphedeliste"/>
        <w:ind w:left="0"/>
        <w:rPr>
          <w:color w:val="0070C0"/>
        </w:rPr>
      </w:pPr>
      <w:r w:rsidRPr="0066086D">
        <w:rPr>
          <w:color w:val="0070C0"/>
        </w:rPr>
        <w:t>- Fonction :</w:t>
      </w:r>
      <w:r w:rsidR="00657B40">
        <w:rPr>
          <w:color w:val="0070C0"/>
        </w:rPr>
        <w:t xml:space="preserve"> </w:t>
      </w:r>
      <w:r w:rsidRPr="0066086D">
        <w:rPr>
          <w:color w:val="0070C0"/>
        </w:rPr>
        <w:t>..........................................................................................................................................</w:t>
      </w:r>
    </w:p>
    <w:p w14:paraId="10A9ADAD" w14:textId="77777777" w:rsidR="00763397" w:rsidRDefault="00763397" w:rsidP="00763397">
      <w:pPr>
        <w:pStyle w:val="Paragraphedeliste"/>
        <w:ind w:left="0"/>
        <w:rPr>
          <w:color w:val="0070C0"/>
        </w:rPr>
      </w:pPr>
      <w:r w:rsidRPr="0066086D">
        <w:rPr>
          <w:color w:val="0070C0"/>
        </w:rPr>
        <w:t>- Téléphone :</w:t>
      </w:r>
      <w:r w:rsidR="00657B40">
        <w:rPr>
          <w:color w:val="0070C0"/>
        </w:rPr>
        <w:t xml:space="preserve"> </w:t>
      </w:r>
      <w:r w:rsidRPr="0066086D">
        <w:rPr>
          <w:color w:val="0070C0"/>
        </w:rPr>
        <w:t>................................................... - Courriel :</w:t>
      </w:r>
      <w:r w:rsidR="00EE599B">
        <w:rPr>
          <w:color w:val="0070C0"/>
        </w:rPr>
        <w:t xml:space="preserve"> </w:t>
      </w:r>
      <w:r w:rsidRPr="0066086D">
        <w:rPr>
          <w:color w:val="0070C0"/>
        </w:rPr>
        <w:t>...................................................................</w:t>
      </w:r>
    </w:p>
    <w:p w14:paraId="587876B3" w14:textId="77777777" w:rsidR="006B04BC" w:rsidRPr="00F425AC" w:rsidRDefault="00AE77DB" w:rsidP="006B04BC">
      <w:pPr>
        <w:tabs>
          <w:tab w:val="left" w:leader="dot" w:pos="4320"/>
          <w:tab w:val="right" w:leader="dot" w:pos="9900"/>
        </w:tabs>
        <w:spacing w:after="100" w:line="240" w:lineRule="auto"/>
        <w:ind w:right="-442"/>
        <w:rPr>
          <w:rFonts w:eastAsia="Times New Roman" w:cs="Arial"/>
          <w:b/>
          <w:bCs/>
          <w:color w:val="0070C0"/>
          <w:lang w:eastAsia="fr-FR"/>
        </w:rPr>
      </w:pPr>
      <w:r w:rsidRPr="00F425AC">
        <w:rPr>
          <w:rStyle w:val="Policepardfaut1"/>
          <w:rFonts w:eastAsia="Wingdings" w:cs="Wingdings"/>
          <w:color w:val="0070C0"/>
          <w:sz w:val="24"/>
          <w:szCs w:val="24"/>
        </w:rPr>
        <w:sym w:font="Wingdings" w:char="F06F"/>
      </w:r>
      <w:r w:rsidRPr="00F425AC">
        <w:rPr>
          <w:rStyle w:val="Policepardfaut1"/>
          <w:rFonts w:eastAsia="Wingdings" w:cs="Wingdings"/>
          <w:color w:val="0070C0"/>
          <w:sz w:val="24"/>
          <w:szCs w:val="24"/>
        </w:rPr>
        <w:t xml:space="preserve"> </w:t>
      </w:r>
      <w:r w:rsidR="006B04BC" w:rsidRPr="00F425AC">
        <w:rPr>
          <w:rFonts w:eastAsia="Times New Roman" w:cs="Arial"/>
          <w:b/>
          <w:bCs/>
          <w:color w:val="0070C0"/>
          <w:lang w:eastAsia="fr-FR"/>
        </w:rPr>
        <w:t xml:space="preserve"> En cochant cette case, je valide mon inscription et autorise la ville de Liévin à transmettre mes coordonnées à tout particulier qui en ferait la demande.</w:t>
      </w:r>
    </w:p>
    <w:p w14:paraId="206E9B5A" w14:textId="77777777" w:rsidR="00763397" w:rsidRPr="00F425AC" w:rsidRDefault="00763397" w:rsidP="00763397">
      <w:pPr>
        <w:autoSpaceDE w:val="0"/>
        <w:autoSpaceDN w:val="0"/>
        <w:adjustRightInd w:val="0"/>
        <w:spacing w:after="0" w:line="240" w:lineRule="auto"/>
        <w:textAlignment w:val="auto"/>
        <w:rPr>
          <w:rFonts w:eastAsia="Times New Roman" w:cs="Arial"/>
          <w:b/>
          <w:bCs/>
          <w:color w:val="0070C0"/>
          <w:kern w:val="0"/>
          <w:u w:val="single"/>
          <w:lang w:eastAsia="fr-FR"/>
        </w:rPr>
      </w:pPr>
      <w:r w:rsidRPr="00F425AC">
        <w:rPr>
          <w:rFonts w:eastAsia="Times New Roman" w:cs="Arial"/>
          <w:b/>
          <w:bCs/>
          <w:color w:val="0070C0"/>
          <w:kern w:val="0"/>
          <w:u w:val="single"/>
          <w:lang w:eastAsia="fr-FR"/>
        </w:rPr>
        <w:t>SECRETAIRE</w:t>
      </w:r>
    </w:p>
    <w:p w14:paraId="4E4A9BDE" w14:textId="77777777" w:rsidR="00763397" w:rsidRPr="00F425AC" w:rsidRDefault="00763397" w:rsidP="00763397">
      <w:pPr>
        <w:pStyle w:val="Paragraphedeliste"/>
        <w:ind w:left="0"/>
        <w:rPr>
          <w:color w:val="0070C0"/>
        </w:rPr>
      </w:pPr>
      <w:r w:rsidRPr="00F425AC">
        <w:rPr>
          <w:color w:val="0070C0"/>
        </w:rPr>
        <w:t>- Nom :….......................................................</w:t>
      </w:r>
      <w:r w:rsidRPr="00F425AC">
        <w:rPr>
          <w:color w:val="0070C0"/>
        </w:rPr>
        <w:tab/>
        <w:t>- Prénom :</w:t>
      </w:r>
      <w:r w:rsidR="00657B40" w:rsidRPr="00F425AC">
        <w:rPr>
          <w:color w:val="0070C0"/>
        </w:rPr>
        <w:t xml:space="preserve"> </w:t>
      </w:r>
      <w:r w:rsidRPr="00F425AC">
        <w:rPr>
          <w:color w:val="0070C0"/>
        </w:rPr>
        <w:t>...............................................................</w:t>
      </w:r>
    </w:p>
    <w:p w14:paraId="1F4A7B20" w14:textId="77777777" w:rsidR="00EE599B" w:rsidRPr="00F425AC" w:rsidRDefault="00EE599B" w:rsidP="00EE599B">
      <w:pPr>
        <w:pStyle w:val="Paragraphedeliste"/>
        <w:ind w:left="0"/>
        <w:rPr>
          <w:color w:val="0070C0"/>
        </w:rPr>
      </w:pPr>
      <w:r w:rsidRPr="00F425AC">
        <w:rPr>
          <w:color w:val="0070C0"/>
        </w:rPr>
        <w:t>Adresse : ..........................................................................................................................................</w:t>
      </w:r>
    </w:p>
    <w:p w14:paraId="07624E8C" w14:textId="77777777" w:rsidR="00763397" w:rsidRPr="00F425AC" w:rsidRDefault="00763397" w:rsidP="00763397">
      <w:pPr>
        <w:pStyle w:val="Paragraphedeliste"/>
        <w:ind w:left="0"/>
        <w:rPr>
          <w:color w:val="0070C0"/>
        </w:rPr>
      </w:pPr>
      <w:r w:rsidRPr="00F425AC">
        <w:rPr>
          <w:color w:val="0070C0"/>
        </w:rPr>
        <w:t>- Fonction :</w:t>
      </w:r>
      <w:r w:rsidR="00657B40" w:rsidRPr="00F425AC">
        <w:rPr>
          <w:color w:val="0070C0"/>
        </w:rPr>
        <w:t xml:space="preserve"> </w:t>
      </w:r>
      <w:r w:rsidRPr="00F425AC">
        <w:rPr>
          <w:color w:val="0070C0"/>
        </w:rPr>
        <w:t>..........................................................................................................................................</w:t>
      </w:r>
    </w:p>
    <w:p w14:paraId="616C151E" w14:textId="77777777" w:rsidR="00763397" w:rsidRPr="00F425AC" w:rsidRDefault="00763397" w:rsidP="00763397">
      <w:pPr>
        <w:pStyle w:val="Paragraphedeliste"/>
        <w:ind w:left="0"/>
        <w:rPr>
          <w:color w:val="0070C0"/>
        </w:rPr>
      </w:pPr>
      <w:r w:rsidRPr="00F425AC">
        <w:rPr>
          <w:color w:val="0070C0"/>
        </w:rPr>
        <w:t>- Téléphone :</w:t>
      </w:r>
      <w:r w:rsidR="00657B40" w:rsidRPr="00F425AC">
        <w:rPr>
          <w:color w:val="0070C0"/>
        </w:rPr>
        <w:t xml:space="preserve"> </w:t>
      </w:r>
      <w:r w:rsidRPr="00F425AC">
        <w:rPr>
          <w:color w:val="0070C0"/>
        </w:rPr>
        <w:t>................................................... - Courriel :</w:t>
      </w:r>
      <w:r w:rsidR="00EE599B" w:rsidRPr="00F425AC">
        <w:rPr>
          <w:color w:val="0070C0"/>
        </w:rPr>
        <w:t xml:space="preserve"> </w:t>
      </w:r>
      <w:r w:rsidRPr="00F425AC">
        <w:rPr>
          <w:color w:val="0070C0"/>
        </w:rPr>
        <w:t>...................................................................</w:t>
      </w:r>
    </w:p>
    <w:p w14:paraId="0A730BF3" w14:textId="77777777" w:rsidR="006B04BC" w:rsidRPr="00F425AC" w:rsidRDefault="00AE77DB" w:rsidP="006B04BC">
      <w:pPr>
        <w:tabs>
          <w:tab w:val="left" w:leader="dot" w:pos="4320"/>
          <w:tab w:val="right" w:leader="dot" w:pos="9900"/>
        </w:tabs>
        <w:spacing w:after="100" w:line="240" w:lineRule="auto"/>
        <w:ind w:right="-442"/>
        <w:rPr>
          <w:rFonts w:eastAsia="Times New Roman" w:cs="Arial"/>
          <w:b/>
          <w:bCs/>
          <w:color w:val="0070C0"/>
          <w:lang w:eastAsia="fr-FR"/>
        </w:rPr>
      </w:pPr>
      <w:r w:rsidRPr="00F425AC">
        <w:rPr>
          <w:rStyle w:val="Policepardfaut1"/>
          <w:rFonts w:eastAsia="Wingdings" w:cs="Wingdings"/>
          <w:color w:val="0070C0"/>
          <w:sz w:val="24"/>
          <w:szCs w:val="24"/>
        </w:rPr>
        <w:sym w:font="Wingdings" w:char="F06F"/>
      </w:r>
      <w:r w:rsidRPr="00F425AC">
        <w:rPr>
          <w:rStyle w:val="Policepardfaut1"/>
          <w:rFonts w:eastAsia="Wingdings" w:cs="Wingdings"/>
          <w:color w:val="0070C0"/>
          <w:sz w:val="24"/>
          <w:szCs w:val="24"/>
        </w:rPr>
        <w:t xml:space="preserve"> </w:t>
      </w:r>
      <w:r w:rsidR="006B04BC" w:rsidRPr="00F425AC">
        <w:rPr>
          <w:rFonts w:eastAsia="Times New Roman" w:cs="Arial"/>
          <w:b/>
          <w:bCs/>
          <w:color w:val="0070C0"/>
          <w:lang w:eastAsia="fr-FR"/>
        </w:rPr>
        <w:t xml:space="preserve"> En cochant cette case, je valide mon inscription et autorise la ville de Liévin à transmettre mes coordonnées à tout particulier qui en ferait la demande.</w:t>
      </w:r>
    </w:p>
    <w:p w14:paraId="7A9E19E7" w14:textId="77777777" w:rsidR="00763397" w:rsidRPr="00F425AC" w:rsidRDefault="00763397" w:rsidP="00763397">
      <w:pPr>
        <w:pStyle w:val="Paragraphedeliste"/>
        <w:ind w:left="0"/>
        <w:rPr>
          <w:b/>
          <w:color w:val="0070C0"/>
          <w:u w:val="single"/>
        </w:rPr>
      </w:pPr>
      <w:r w:rsidRPr="00F425AC">
        <w:rPr>
          <w:b/>
          <w:color w:val="0070C0"/>
          <w:u w:val="single"/>
        </w:rPr>
        <w:t>TRESORIER</w:t>
      </w:r>
    </w:p>
    <w:p w14:paraId="1E54AEB4" w14:textId="77777777" w:rsidR="00763397" w:rsidRPr="00F425AC" w:rsidRDefault="00763397" w:rsidP="00763397">
      <w:pPr>
        <w:pStyle w:val="Paragraphedeliste"/>
        <w:ind w:left="0"/>
        <w:rPr>
          <w:color w:val="0070C0"/>
        </w:rPr>
      </w:pPr>
      <w:r w:rsidRPr="00F425AC">
        <w:rPr>
          <w:color w:val="0070C0"/>
        </w:rPr>
        <w:t>- Nom :….......................................................</w:t>
      </w:r>
      <w:r w:rsidRPr="00F425AC">
        <w:rPr>
          <w:color w:val="0070C0"/>
        </w:rPr>
        <w:tab/>
        <w:t>- Prénom :</w:t>
      </w:r>
      <w:r w:rsidR="00657B40" w:rsidRPr="00F425AC">
        <w:rPr>
          <w:color w:val="0070C0"/>
        </w:rPr>
        <w:t xml:space="preserve"> </w:t>
      </w:r>
      <w:r w:rsidRPr="00F425AC">
        <w:rPr>
          <w:color w:val="0070C0"/>
        </w:rPr>
        <w:t>...............................................................</w:t>
      </w:r>
    </w:p>
    <w:p w14:paraId="31BEE591" w14:textId="77777777" w:rsidR="00EE599B" w:rsidRPr="00F425AC" w:rsidRDefault="00EE599B" w:rsidP="00EE599B">
      <w:pPr>
        <w:pStyle w:val="Paragraphedeliste"/>
        <w:ind w:left="0"/>
        <w:rPr>
          <w:color w:val="0070C0"/>
        </w:rPr>
      </w:pPr>
      <w:r w:rsidRPr="00F425AC">
        <w:rPr>
          <w:color w:val="0070C0"/>
        </w:rPr>
        <w:t>Adresse : ..........................................................................................................................................</w:t>
      </w:r>
    </w:p>
    <w:p w14:paraId="0379ABAB" w14:textId="77777777" w:rsidR="00763397" w:rsidRPr="00F425AC" w:rsidRDefault="00763397" w:rsidP="00763397">
      <w:pPr>
        <w:pStyle w:val="Paragraphedeliste"/>
        <w:ind w:left="0"/>
        <w:rPr>
          <w:color w:val="0070C0"/>
        </w:rPr>
      </w:pPr>
      <w:r w:rsidRPr="00F425AC">
        <w:rPr>
          <w:color w:val="0070C0"/>
        </w:rPr>
        <w:t>- Fonction :</w:t>
      </w:r>
      <w:r w:rsidR="00657B40" w:rsidRPr="00F425AC">
        <w:rPr>
          <w:color w:val="0070C0"/>
        </w:rPr>
        <w:t xml:space="preserve"> </w:t>
      </w:r>
      <w:r w:rsidRPr="00F425AC">
        <w:rPr>
          <w:color w:val="0070C0"/>
        </w:rPr>
        <w:t>..........................................................................................................................................</w:t>
      </w:r>
    </w:p>
    <w:p w14:paraId="6DBB773D" w14:textId="77777777" w:rsidR="00763397" w:rsidRPr="00F425AC" w:rsidRDefault="00763397" w:rsidP="00763397">
      <w:pPr>
        <w:pStyle w:val="Paragraphedeliste"/>
        <w:ind w:left="0"/>
        <w:rPr>
          <w:color w:val="0070C0"/>
        </w:rPr>
      </w:pPr>
      <w:r w:rsidRPr="00F425AC">
        <w:rPr>
          <w:color w:val="0070C0"/>
        </w:rPr>
        <w:t>- Téléphone :</w:t>
      </w:r>
      <w:r w:rsidR="00657B40" w:rsidRPr="00F425AC">
        <w:rPr>
          <w:color w:val="0070C0"/>
        </w:rPr>
        <w:t xml:space="preserve"> </w:t>
      </w:r>
      <w:r w:rsidRPr="00F425AC">
        <w:rPr>
          <w:color w:val="0070C0"/>
        </w:rPr>
        <w:t>................................................... - Courriel :</w:t>
      </w:r>
      <w:r w:rsidR="00EE599B" w:rsidRPr="00F425AC">
        <w:rPr>
          <w:color w:val="0070C0"/>
        </w:rPr>
        <w:t xml:space="preserve"> </w:t>
      </w:r>
      <w:r w:rsidRPr="00F425AC">
        <w:rPr>
          <w:color w:val="0070C0"/>
        </w:rPr>
        <w:t>...................................................................</w:t>
      </w:r>
    </w:p>
    <w:p w14:paraId="4BDA613C" w14:textId="77777777" w:rsidR="00763397" w:rsidRPr="00F425AC" w:rsidRDefault="00763397" w:rsidP="00763397">
      <w:pPr>
        <w:autoSpaceDE w:val="0"/>
        <w:autoSpaceDN w:val="0"/>
        <w:adjustRightInd w:val="0"/>
        <w:spacing w:after="0" w:line="240" w:lineRule="auto"/>
        <w:textAlignment w:val="auto"/>
        <w:rPr>
          <w:rFonts w:eastAsia="Times New Roman" w:cs="Arial"/>
          <w:b/>
          <w:bCs/>
          <w:color w:val="0070C0"/>
          <w:kern w:val="0"/>
          <w:lang w:eastAsia="fr-FR"/>
        </w:rPr>
      </w:pPr>
    </w:p>
    <w:p w14:paraId="13D1213A" w14:textId="77777777" w:rsidR="006B04BC" w:rsidRPr="00F425AC" w:rsidRDefault="00AE77DB" w:rsidP="006B04BC">
      <w:pPr>
        <w:tabs>
          <w:tab w:val="left" w:leader="dot" w:pos="4320"/>
          <w:tab w:val="right" w:leader="dot" w:pos="9900"/>
        </w:tabs>
        <w:spacing w:after="100" w:line="240" w:lineRule="auto"/>
        <w:ind w:right="-442"/>
        <w:rPr>
          <w:rFonts w:eastAsia="Times New Roman" w:cs="Arial"/>
          <w:b/>
          <w:bCs/>
          <w:color w:val="0070C0"/>
          <w:lang w:eastAsia="fr-FR"/>
        </w:rPr>
      </w:pPr>
      <w:r w:rsidRPr="00F425AC">
        <w:rPr>
          <w:rStyle w:val="Policepardfaut1"/>
          <w:rFonts w:eastAsia="Wingdings" w:cs="Wingdings"/>
          <w:color w:val="0070C0"/>
          <w:sz w:val="24"/>
          <w:szCs w:val="24"/>
        </w:rPr>
        <w:sym w:font="Wingdings" w:char="F06F"/>
      </w:r>
      <w:r w:rsidRPr="00F425AC">
        <w:rPr>
          <w:rStyle w:val="Policepardfaut1"/>
          <w:rFonts w:eastAsia="Wingdings" w:cs="Wingdings"/>
          <w:color w:val="0070C0"/>
          <w:sz w:val="24"/>
          <w:szCs w:val="24"/>
        </w:rPr>
        <w:t xml:space="preserve"> </w:t>
      </w:r>
      <w:r w:rsidR="006B04BC" w:rsidRPr="00F425AC">
        <w:rPr>
          <w:rFonts w:eastAsia="Times New Roman" w:cs="Arial"/>
          <w:b/>
          <w:bCs/>
          <w:color w:val="0070C0"/>
          <w:lang w:eastAsia="fr-FR"/>
        </w:rPr>
        <w:t xml:space="preserve"> En cochant cette case, je valide mon inscription et autorise la ville de Liévin à transmettre mes coordonnées à tout particulier qui en ferait la demande.</w:t>
      </w:r>
    </w:p>
    <w:p w14:paraId="58F46D29" w14:textId="77777777" w:rsidR="00976DAC" w:rsidRPr="00F425AC" w:rsidRDefault="00976DAC" w:rsidP="00763397">
      <w:pPr>
        <w:autoSpaceDE w:val="0"/>
        <w:autoSpaceDN w:val="0"/>
        <w:adjustRightInd w:val="0"/>
        <w:spacing w:after="0" w:line="240" w:lineRule="auto"/>
        <w:textAlignment w:val="auto"/>
        <w:rPr>
          <w:rFonts w:eastAsia="Times New Roman" w:cs="Arial"/>
          <w:b/>
          <w:bCs/>
          <w:color w:val="0070C0"/>
          <w:kern w:val="0"/>
          <w:lang w:eastAsia="fr-FR"/>
        </w:rPr>
      </w:pPr>
    </w:p>
    <w:p w14:paraId="340C957D" w14:textId="77777777" w:rsidR="00976DAC" w:rsidRDefault="00976DAC" w:rsidP="00763397">
      <w:pPr>
        <w:autoSpaceDE w:val="0"/>
        <w:autoSpaceDN w:val="0"/>
        <w:adjustRightInd w:val="0"/>
        <w:spacing w:after="0" w:line="240" w:lineRule="auto"/>
        <w:textAlignment w:val="auto"/>
        <w:rPr>
          <w:rFonts w:eastAsia="Times New Roman" w:cs="Arial"/>
          <w:b/>
          <w:bCs/>
          <w:kern w:val="0"/>
          <w:lang w:eastAsia="fr-FR"/>
        </w:rPr>
      </w:pPr>
    </w:p>
    <w:p w14:paraId="61CF9CD9" w14:textId="77777777" w:rsidR="00976DAC" w:rsidRDefault="00976DAC" w:rsidP="00763397">
      <w:pPr>
        <w:autoSpaceDE w:val="0"/>
        <w:autoSpaceDN w:val="0"/>
        <w:adjustRightInd w:val="0"/>
        <w:spacing w:after="0" w:line="240" w:lineRule="auto"/>
        <w:textAlignment w:val="auto"/>
        <w:rPr>
          <w:rFonts w:eastAsia="Times New Roman" w:cs="Arial"/>
          <w:b/>
          <w:bCs/>
          <w:kern w:val="0"/>
          <w:lang w:eastAsia="fr-FR"/>
        </w:rPr>
      </w:pPr>
    </w:p>
    <w:p w14:paraId="74C112C3" w14:textId="77777777" w:rsidR="00976DAC" w:rsidRDefault="00976DAC" w:rsidP="00763397">
      <w:pPr>
        <w:autoSpaceDE w:val="0"/>
        <w:autoSpaceDN w:val="0"/>
        <w:adjustRightInd w:val="0"/>
        <w:spacing w:after="0" w:line="240" w:lineRule="auto"/>
        <w:textAlignment w:val="auto"/>
        <w:rPr>
          <w:rFonts w:eastAsia="Times New Roman" w:cs="Arial"/>
          <w:b/>
          <w:bCs/>
          <w:kern w:val="0"/>
          <w:lang w:eastAsia="fr-FR"/>
        </w:rPr>
      </w:pPr>
    </w:p>
    <w:p w14:paraId="2DF9AC31" w14:textId="77777777" w:rsidR="00976DAC" w:rsidRDefault="00976DAC" w:rsidP="00763397">
      <w:pPr>
        <w:autoSpaceDE w:val="0"/>
        <w:autoSpaceDN w:val="0"/>
        <w:adjustRightInd w:val="0"/>
        <w:spacing w:after="0" w:line="240" w:lineRule="auto"/>
        <w:textAlignment w:val="auto"/>
        <w:rPr>
          <w:rFonts w:eastAsia="Times New Roman" w:cs="Arial"/>
          <w:b/>
          <w:bCs/>
          <w:kern w:val="0"/>
          <w:lang w:eastAsia="fr-FR"/>
        </w:rPr>
      </w:pPr>
    </w:p>
    <w:p w14:paraId="5E4F9643" w14:textId="77777777" w:rsidR="00976DAC" w:rsidRDefault="00976DAC" w:rsidP="00763397">
      <w:pPr>
        <w:autoSpaceDE w:val="0"/>
        <w:autoSpaceDN w:val="0"/>
        <w:adjustRightInd w:val="0"/>
        <w:spacing w:after="0" w:line="240" w:lineRule="auto"/>
        <w:textAlignment w:val="auto"/>
        <w:rPr>
          <w:rFonts w:eastAsia="Times New Roman" w:cs="Arial"/>
          <w:b/>
          <w:bCs/>
          <w:kern w:val="0"/>
          <w:lang w:eastAsia="fr-FR"/>
        </w:rPr>
      </w:pPr>
    </w:p>
    <w:p w14:paraId="2E44669A" w14:textId="77777777" w:rsidR="009E2E70" w:rsidRDefault="009E2E70">
      <w:pPr>
        <w:spacing w:after="0" w:line="240" w:lineRule="auto"/>
        <w:textAlignment w:val="auto"/>
        <w:rPr>
          <w:rFonts w:eastAsia="Times New Roman" w:cs="Arial"/>
          <w:b/>
          <w:bCs/>
          <w:kern w:val="0"/>
          <w:lang w:eastAsia="fr-FR"/>
        </w:rPr>
      </w:pPr>
      <w:r>
        <w:rPr>
          <w:rFonts w:eastAsia="Times New Roman" w:cs="Arial"/>
          <w:b/>
          <w:bCs/>
          <w:kern w:val="0"/>
          <w:lang w:eastAsia="fr-FR"/>
        </w:rPr>
        <w:br w:type="page"/>
      </w:r>
    </w:p>
    <w:p w14:paraId="1120E8C1" w14:textId="77777777" w:rsidR="00657B40" w:rsidRPr="001D7B9D" w:rsidRDefault="00976DAC" w:rsidP="001D7B9D">
      <w:pPr>
        <w:pStyle w:val="Paragraphedeliste"/>
        <w:pBdr>
          <w:bottom w:val="single" w:sz="4" w:space="1" w:color="auto"/>
        </w:pBdr>
        <w:ind w:left="0"/>
        <w:jc w:val="center"/>
        <w:rPr>
          <w:b/>
          <w:bCs/>
          <w:i/>
          <w:iCs/>
          <w:color w:val="0070C0"/>
          <w:sz w:val="14"/>
          <w:szCs w:val="24"/>
        </w:rPr>
      </w:pPr>
      <w:r w:rsidRPr="001D7B9D">
        <w:rPr>
          <w:b/>
          <w:color w:val="0070C0"/>
          <w:sz w:val="24"/>
          <w:szCs w:val="24"/>
        </w:rPr>
        <w:t>III-</w:t>
      </w:r>
      <w:r w:rsidR="00657B40" w:rsidRPr="001D7B9D">
        <w:rPr>
          <w:b/>
          <w:color w:val="0070C0"/>
          <w:sz w:val="24"/>
          <w:szCs w:val="24"/>
        </w:rPr>
        <w:t xml:space="preserve"> Renseignements administratifs et juridiques</w:t>
      </w:r>
    </w:p>
    <w:p w14:paraId="368E008B" w14:textId="77777777" w:rsidR="00657B40" w:rsidRPr="00174510" w:rsidRDefault="00657B40" w:rsidP="00657B40">
      <w:pPr>
        <w:pStyle w:val="Normal1"/>
        <w:spacing w:after="0"/>
        <w:jc w:val="both"/>
        <w:rPr>
          <w:color w:val="0070C0"/>
          <w:sz w:val="24"/>
          <w:szCs w:val="24"/>
          <w:u w:val="single"/>
        </w:rPr>
      </w:pPr>
      <w:r w:rsidRPr="00174510">
        <w:rPr>
          <w:color w:val="0070C0"/>
          <w:sz w:val="24"/>
          <w:szCs w:val="24"/>
          <w:u w:val="single"/>
        </w:rPr>
        <w:t xml:space="preserve">Pour bénéficier d'une subvention, </w:t>
      </w:r>
      <w:r w:rsidRPr="00174510">
        <w:rPr>
          <w:b/>
          <w:bCs/>
          <w:color w:val="0070C0"/>
          <w:sz w:val="24"/>
          <w:szCs w:val="24"/>
          <w:u w:val="single"/>
        </w:rPr>
        <w:t>vous devez disposer</w:t>
      </w:r>
      <w:r w:rsidRPr="00174510">
        <w:rPr>
          <w:color w:val="0070C0"/>
          <w:sz w:val="24"/>
          <w:szCs w:val="24"/>
          <w:u w:val="single"/>
        </w:rPr>
        <w:t> :</w:t>
      </w:r>
    </w:p>
    <w:p w14:paraId="00B79277" w14:textId="77777777" w:rsidR="00657B40" w:rsidRPr="00174510" w:rsidRDefault="00657B40" w:rsidP="00657B40">
      <w:pPr>
        <w:pStyle w:val="Normal1"/>
        <w:numPr>
          <w:ilvl w:val="0"/>
          <w:numId w:val="7"/>
        </w:numPr>
        <w:spacing w:after="0"/>
        <w:rPr>
          <w:color w:val="0070C0"/>
          <w:sz w:val="24"/>
          <w:szCs w:val="24"/>
        </w:rPr>
      </w:pPr>
      <w:r w:rsidRPr="00174510">
        <w:rPr>
          <w:color w:val="0070C0"/>
          <w:sz w:val="24"/>
          <w:szCs w:val="24"/>
        </w:rPr>
        <w:t>d'un numéro SIRET</w:t>
      </w:r>
      <w:r w:rsidR="00930182">
        <w:rPr>
          <w:color w:val="0070C0"/>
          <w:sz w:val="24"/>
          <w:szCs w:val="24"/>
        </w:rPr>
        <w:t xml:space="preserve"> (1)</w:t>
      </w:r>
    </w:p>
    <w:p w14:paraId="1D7A9B07" w14:textId="77777777" w:rsidR="00657B40" w:rsidRPr="00174510" w:rsidRDefault="00976DAC" w:rsidP="00976DAC">
      <w:pPr>
        <w:pStyle w:val="Normal1"/>
        <w:pBdr>
          <w:top w:val="single" w:sz="4" w:space="1" w:color="auto"/>
          <w:left w:val="single" w:sz="4" w:space="4" w:color="auto"/>
          <w:bottom w:val="single" w:sz="4" w:space="1" w:color="auto"/>
          <w:right w:val="single" w:sz="4" w:space="4" w:color="auto"/>
        </w:pBdr>
        <w:spacing w:after="0"/>
        <w:jc w:val="both"/>
        <w:rPr>
          <w:i/>
          <w:iCs/>
          <w:color w:val="0070C0"/>
          <w:sz w:val="24"/>
          <w:szCs w:val="24"/>
        </w:rPr>
      </w:pPr>
      <w:r>
        <w:rPr>
          <w:i/>
          <w:iCs/>
          <w:color w:val="0070C0"/>
          <w:sz w:val="24"/>
          <w:szCs w:val="24"/>
        </w:rPr>
        <w:t xml:space="preserve">Information pratique : </w:t>
      </w:r>
      <w:r w:rsidR="00657B40">
        <w:rPr>
          <w:i/>
          <w:iCs/>
          <w:color w:val="0070C0"/>
          <w:sz w:val="24"/>
          <w:szCs w:val="24"/>
        </w:rPr>
        <w:t>(</w:t>
      </w:r>
      <w:r w:rsidR="00657B40" w:rsidRPr="00174510">
        <w:rPr>
          <w:i/>
          <w:iCs/>
          <w:color w:val="0070C0"/>
          <w:sz w:val="24"/>
          <w:szCs w:val="24"/>
        </w:rPr>
        <w:t xml:space="preserve">si vous n'en avez pas, il vous faut le demander à la direction régionale de l'INSEE. Cette démarche est gratuite (annuaire des directions régionales sur </w:t>
      </w:r>
      <w:hyperlink r:id="rId11" w:history="1">
        <w:r w:rsidR="00657B40" w:rsidRPr="00174510">
          <w:rPr>
            <w:rStyle w:val="Lienhypertexte"/>
            <w:color w:val="0070C0"/>
            <w:sz w:val="24"/>
            <w:szCs w:val="24"/>
          </w:rPr>
          <w:t>http://www.insee.fr</w:t>
        </w:r>
      </w:hyperlink>
      <w:r w:rsidR="00657B40" w:rsidRPr="00174510">
        <w:rPr>
          <w:i/>
          <w:iCs/>
          <w:color w:val="0070C0"/>
          <w:sz w:val="24"/>
          <w:szCs w:val="24"/>
        </w:rPr>
        <w:t>)</w:t>
      </w:r>
    </w:p>
    <w:p w14:paraId="039A0D13" w14:textId="77777777" w:rsidR="00657B40" w:rsidRPr="00174510" w:rsidRDefault="00657B40" w:rsidP="00657B40">
      <w:pPr>
        <w:pStyle w:val="Normal1"/>
        <w:numPr>
          <w:ilvl w:val="0"/>
          <w:numId w:val="7"/>
        </w:numPr>
        <w:spacing w:after="0"/>
        <w:jc w:val="both"/>
        <w:rPr>
          <w:color w:val="0070C0"/>
          <w:sz w:val="24"/>
          <w:szCs w:val="24"/>
        </w:rPr>
      </w:pPr>
      <w:r w:rsidRPr="00174510">
        <w:rPr>
          <w:color w:val="0070C0"/>
          <w:sz w:val="24"/>
          <w:szCs w:val="24"/>
        </w:rPr>
        <w:t>d'un numéro RNA</w:t>
      </w:r>
      <w:r w:rsidR="00930182">
        <w:rPr>
          <w:color w:val="0070C0"/>
          <w:sz w:val="24"/>
          <w:szCs w:val="24"/>
        </w:rPr>
        <w:t>(2)</w:t>
      </w:r>
      <w:r w:rsidRPr="00174510">
        <w:rPr>
          <w:color w:val="0070C0"/>
          <w:sz w:val="24"/>
          <w:szCs w:val="24"/>
        </w:rPr>
        <w:t xml:space="preserve"> (Répertoire National des Associations), ou à défaut du numéro de récépissé en préfecture.</w:t>
      </w:r>
    </w:p>
    <w:p w14:paraId="47F4535A" w14:textId="77777777" w:rsidR="00657B40" w:rsidRPr="00174510" w:rsidRDefault="00976DAC" w:rsidP="00976DAC">
      <w:pPr>
        <w:pStyle w:val="Normal1"/>
        <w:pBdr>
          <w:top w:val="single" w:sz="4" w:space="1" w:color="auto"/>
          <w:left w:val="single" w:sz="4" w:space="4" w:color="auto"/>
          <w:bottom w:val="single" w:sz="4" w:space="1" w:color="auto"/>
          <w:right w:val="single" w:sz="4" w:space="4" w:color="auto"/>
        </w:pBdr>
        <w:spacing w:after="0"/>
        <w:jc w:val="both"/>
        <w:rPr>
          <w:i/>
          <w:iCs/>
          <w:color w:val="0070C0"/>
          <w:sz w:val="24"/>
          <w:szCs w:val="24"/>
        </w:rPr>
      </w:pPr>
      <w:r>
        <w:rPr>
          <w:i/>
          <w:iCs/>
          <w:color w:val="0070C0"/>
          <w:sz w:val="24"/>
          <w:szCs w:val="24"/>
        </w:rPr>
        <w:t>Informations pratique</w:t>
      </w:r>
      <w:r w:rsidR="00930182">
        <w:rPr>
          <w:i/>
          <w:iCs/>
          <w:color w:val="0070C0"/>
          <w:sz w:val="24"/>
          <w:szCs w:val="24"/>
        </w:rPr>
        <w:t>s</w:t>
      </w:r>
      <w:r>
        <w:rPr>
          <w:i/>
          <w:iCs/>
          <w:color w:val="0070C0"/>
          <w:sz w:val="24"/>
          <w:szCs w:val="24"/>
        </w:rPr>
        <w:t xml:space="preserve"> : </w:t>
      </w:r>
      <w:r w:rsidR="00657B40" w:rsidRPr="00174510">
        <w:rPr>
          <w:i/>
          <w:iCs/>
          <w:color w:val="0070C0"/>
          <w:sz w:val="24"/>
          <w:szCs w:val="24"/>
        </w:rPr>
        <w:t>Le numéro RNA est attribué à l'occasion des enregistrements de création ou modification en préfecture.</w:t>
      </w:r>
    </w:p>
    <w:p w14:paraId="032E83CB" w14:textId="77777777" w:rsidR="00657B40" w:rsidRPr="00657B40" w:rsidRDefault="00657B40" w:rsidP="00657B40">
      <w:pPr>
        <w:pStyle w:val="Paragraphedeliste"/>
        <w:ind w:left="0"/>
        <w:rPr>
          <w:i/>
          <w:sz w:val="24"/>
          <w:szCs w:val="24"/>
        </w:rPr>
      </w:pPr>
    </w:p>
    <w:p w14:paraId="2A82C7AF" w14:textId="77777777" w:rsidR="00657B40" w:rsidRPr="00976DAC" w:rsidRDefault="00930182" w:rsidP="00657B40">
      <w:pPr>
        <w:tabs>
          <w:tab w:val="left" w:pos="567"/>
        </w:tabs>
        <w:autoSpaceDE w:val="0"/>
        <w:autoSpaceDN w:val="0"/>
        <w:adjustRightInd w:val="0"/>
        <w:spacing w:after="0" w:line="240" w:lineRule="auto"/>
        <w:textAlignment w:val="auto"/>
        <w:rPr>
          <w:rFonts w:eastAsia="Times New Roman" w:cs="Arial"/>
          <w:color w:val="0070C0"/>
          <w:kern w:val="0"/>
          <w:lang w:val="en-US" w:eastAsia="fr-FR"/>
        </w:rPr>
      </w:pPr>
      <w:proofErr w:type="spellStart"/>
      <w:r>
        <w:rPr>
          <w:rFonts w:eastAsia="Times New Roman" w:cs="Arial"/>
          <w:color w:val="0070C0"/>
          <w:kern w:val="0"/>
          <w:lang w:val="en-US" w:eastAsia="fr-FR"/>
        </w:rPr>
        <w:t>Numéro</w:t>
      </w:r>
      <w:proofErr w:type="spellEnd"/>
      <w:r>
        <w:rPr>
          <w:rFonts w:eastAsia="Times New Roman" w:cs="Arial"/>
          <w:color w:val="0070C0"/>
          <w:kern w:val="0"/>
          <w:lang w:val="en-US" w:eastAsia="fr-FR"/>
        </w:rPr>
        <w:t xml:space="preserve"> Siret(1)</w:t>
      </w:r>
      <w:r w:rsidR="00657B40" w:rsidRPr="00976DAC">
        <w:rPr>
          <w:rFonts w:eastAsia="Times New Roman" w:cs="Arial"/>
          <w:color w:val="0070C0"/>
          <w:kern w:val="0"/>
          <w:lang w:val="en-US" w:eastAsia="fr-FR"/>
        </w:rPr>
        <w:t xml:space="preserve"> :</w:t>
      </w:r>
      <w:r w:rsidR="00657B40" w:rsidRPr="00976DAC">
        <w:rPr>
          <w:rFonts w:eastAsia="Times New Roman" w:cs="Arial"/>
          <w:color w:val="0070C0"/>
          <w:kern w:val="0"/>
          <w:lang w:val="en-US" w:eastAsia="fr-FR"/>
        </w:rPr>
        <w:tab/>
      </w:r>
      <w:r w:rsidR="00657B40" w:rsidRPr="00976DAC">
        <w:rPr>
          <w:rFonts w:eastAsia="Times New Roman" w:cs="Arial"/>
          <w:color w:val="0070C0"/>
          <w:kern w:val="0"/>
          <w:lang w:val="en-US" w:eastAsia="fr-FR"/>
        </w:rPr>
        <w:tab/>
        <w:t xml:space="preserve"> I__I__I__I__I__I__I__I__I__I__I__I__I__I__I</w:t>
      </w:r>
    </w:p>
    <w:p w14:paraId="76333C3F"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Arial"/>
          <w:color w:val="0070C0"/>
          <w:kern w:val="0"/>
          <w:lang w:val="en-US" w:eastAsia="fr-FR"/>
        </w:rPr>
      </w:pPr>
    </w:p>
    <w:p w14:paraId="269B2C28" w14:textId="77777777" w:rsidR="00657B40" w:rsidRPr="00976DAC" w:rsidRDefault="00930182" w:rsidP="00657B40">
      <w:pPr>
        <w:tabs>
          <w:tab w:val="left" w:pos="567"/>
        </w:tabs>
        <w:autoSpaceDE w:val="0"/>
        <w:autoSpaceDN w:val="0"/>
        <w:adjustRightInd w:val="0"/>
        <w:spacing w:after="0" w:line="240" w:lineRule="auto"/>
        <w:textAlignment w:val="auto"/>
        <w:rPr>
          <w:rFonts w:eastAsia="Times New Roman" w:cs="Arial"/>
          <w:color w:val="0070C0"/>
          <w:kern w:val="0"/>
          <w:lang w:val="en-US" w:eastAsia="fr-FR"/>
        </w:rPr>
      </w:pPr>
      <w:proofErr w:type="spellStart"/>
      <w:r>
        <w:rPr>
          <w:rFonts w:eastAsia="Times New Roman" w:cs="Arial"/>
          <w:color w:val="0070C0"/>
          <w:kern w:val="0"/>
          <w:lang w:val="en-US" w:eastAsia="fr-FR"/>
        </w:rPr>
        <w:t>Numéro</w:t>
      </w:r>
      <w:proofErr w:type="spellEnd"/>
      <w:r>
        <w:rPr>
          <w:rFonts w:eastAsia="Times New Roman" w:cs="Arial"/>
          <w:color w:val="0070C0"/>
          <w:kern w:val="0"/>
          <w:lang w:val="en-US" w:eastAsia="fr-FR"/>
        </w:rPr>
        <w:t xml:space="preserve"> RNA(2) </w:t>
      </w:r>
      <w:r w:rsidR="00657B40" w:rsidRPr="00976DAC">
        <w:rPr>
          <w:rFonts w:eastAsia="Times New Roman" w:cs="Arial"/>
          <w:color w:val="0070C0"/>
          <w:kern w:val="0"/>
          <w:lang w:val="en-US" w:eastAsia="fr-FR"/>
        </w:rPr>
        <w:t xml:space="preserve"> </w:t>
      </w:r>
      <w:proofErr w:type="spellStart"/>
      <w:r w:rsidR="00657B40" w:rsidRPr="00976DAC">
        <w:rPr>
          <w:rFonts w:eastAsia="Times New Roman" w:cs="Arial"/>
          <w:color w:val="0070C0"/>
          <w:kern w:val="0"/>
          <w:sz w:val="18"/>
          <w:lang w:val="en-US" w:eastAsia="fr-FR"/>
        </w:rPr>
        <w:t>ou</w:t>
      </w:r>
      <w:proofErr w:type="spellEnd"/>
      <w:r w:rsidR="00657B40" w:rsidRPr="00976DAC">
        <w:rPr>
          <w:rFonts w:eastAsia="Times New Roman" w:cs="Arial"/>
          <w:color w:val="0070C0"/>
          <w:kern w:val="0"/>
          <w:sz w:val="18"/>
          <w:lang w:val="en-US" w:eastAsia="fr-FR"/>
        </w:rPr>
        <w:t xml:space="preserve"> à </w:t>
      </w:r>
      <w:proofErr w:type="spellStart"/>
      <w:r w:rsidR="00657B40" w:rsidRPr="00976DAC">
        <w:rPr>
          <w:rFonts w:eastAsia="Times New Roman" w:cs="Arial"/>
          <w:color w:val="0070C0"/>
          <w:kern w:val="0"/>
          <w:sz w:val="18"/>
          <w:lang w:val="en-US" w:eastAsia="fr-FR"/>
        </w:rPr>
        <w:t>celui</w:t>
      </w:r>
      <w:proofErr w:type="spellEnd"/>
      <w:r w:rsidR="00657B40" w:rsidRPr="00976DAC">
        <w:rPr>
          <w:rFonts w:eastAsia="Times New Roman" w:cs="Arial"/>
          <w:color w:val="0070C0"/>
          <w:kern w:val="0"/>
          <w:sz w:val="18"/>
          <w:lang w:val="en-US" w:eastAsia="fr-FR"/>
        </w:rPr>
        <w:t xml:space="preserve"> du </w:t>
      </w:r>
      <w:proofErr w:type="spellStart"/>
      <w:r w:rsidR="00657B40" w:rsidRPr="00976DAC">
        <w:rPr>
          <w:rFonts w:eastAsia="Times New Roman" w:cs="Arial"/>
          <w:color w:val="0070C0"/>
          <w:kern w:val="0"/>
          <w:sz w:val="18"/>
          <w:lang w:val="en-US" w:eastAsia="fr-FR"/>
        </w:rPr>
        <w:t>récépissé</w:t>
      </w:r>
      <w:proofErr w:type="spellEnd"/>
      <w:r w:rsidR="00657B40" w:rsidRPr="00976DAC">
        <w:rPr>
          <w:rFonts w:eastAsia="Times New Roman" w:cs="Arial"/>
          <w:color w:val="0070C0"/>
          <w:kern w:val="0"/>
          <w:sz w:val="18"/>
          <w:lang w:val="en-US" w:eastAsia="fr-FR"/>
        </w:rPr>
        <w:t xml:space="preserve"> de </w:t>
      </w:r>
      <w:proofErr w:type="spellStart"/>
      <w:r w:rsidR="00657B40" w:rsidRPr="00976DAC">
        <w:rPr>
          <w:rFonts w:eastAsia="Times New Roman" w:cs="Arial"/>
          <w:color w:val="0070C0"/>
          <w:kern w:val="0"/>
          <w:sz w:val="18"/>
          <w:lang w:val="en-US" w:eastAsia="fr-FR"/>
        </w:rPr>
        <w:t>création</w:t>
      </w:r>
      <w:proofErr w:type="spellEnd"/>
      <w:r w:rsidR="00657B40" w:rsidRPr="00976DAC">
        <w:rPr>
          <w:rFonts w:eastAsia="Times New Roman" w:cs="Arial"/>
          <w:color w:val="0070C0"/>
          <w:kern w:val="0"/>
          <w:sz w:val="18"/>
          <w:lang w:val="en-US" w:eastAsia="fr-FR"/>
        </w:rPr>
        <w:t xml:space="preserve"> </w:t>
      </w:r>
      <w:proofErr w:type="spellStart"/>
      <w:r w:rsidR="00657B40" w:rsidRPr="00976DAC">
        <w:rPr>
          <w:rFonts w:eastAsia="Times New Roman" w:cs="Arial"/>
          <w:color w:val="0070C0"/>
          <w:kern w:val="0"/>
          <w:sz w:val="18"/>
          <w:lang w:val="en-US" w:eastAsia="fr-FR"/>
        </w:rPr>
        <w:t>en</w:t>
      </w:r>
      <w:proofErr w:type="spellEnd"/>
      <w:r w:rsidR="00657B40" w:rsidRPr="00976DAC">
        <w:rPr>
          <w:rFonts w:eastAsia="Times New Roman" w:cs="Arial"/>
          <w:color w:val="0070C0"/>
          <w:kern w:val="0"/>
          <w:sz w:val="18"/>
          <w:lang w:val="en-US" w:eastAsia="fr-FR"/>
        </w:rPr>
        <w:t xml:space="preserve"> </w:t>
      </w:r>
      <w:proofErr w:type="spellStart"/>
      <w:r w:rsidR="00657B40" w:rsidRPr="00976DAC">
        <w:rPr>
          <w:rFonts w:eastAsia="Times New Roman" w:cs="Arial"/>
          <w:color w:val="0070C0"/>
          <w:kern w:val="0"/>
          <w:sz w:val="18"/>
          <w:lang w:val="en-US" w:eastAsia="fr-FR"/>
        </w:rPr>
        <w:t>préfecture</w:t>
      </w:r>
      <w:proofErr w:type="spellEnd"/>
      <w:r w:rsidR="00657B40" w:rsidRPr="00976DAC">
        <w:rPr>
          <w:rFonts w:eastAsia="Times New Roman" w:cs="Arial"/>
          <w:color w:val="0070C0"/>
          <w:kern w:val="0"/>
          <w:sz w:val="18"/>
          <w:lang w:val="en-US" w:eastAsia="fr-FR"/>
        </w:rPr>
        <w:t xml:space="preserve"> </w:t>
      </w:r>
      <w:r w:rsidR="00657B40" w:rsidRPr="00976DAC">
        <w:rPr>
          <w:rFonts w:eastAsia="Times New Roman" w:cs="Arial"/>
          <w:color w:val="0070C0"/>
          <w:kern w:val="0"/>
          <w:lang w:val="en-US" w:eastAsia="fr-FR"/>
        </w:rPr>
        <w:t>: I__I__I__I__I__I__I__I__I__I__I__I__I__I__I</w:t>
      </w:r>
    </w:p>
    <w:p w14:paraId="29F9CA55"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Arial"/>
          <w:color w:val="0070C0"/>
          <w:kern w:val="0"/>
          <w:lang w:val="en-US" w:eastAsia="fr-FR"/>
        </w:rPr>
      </w:pPr>
    </w:p>
    <w:p w14:paraId="6ED3E383" w14:textId="77777777" w:rsidR="00657B40" w:rsidRPr="00F9280D" w:rsidRDefault="00657B40" w:rsidP="00657B40">
      <w:pPr>
        <w:tabs>
          <w:tab w:val="left" w:pos="567"/>
        </w:tabs>
        <w:autoSpaceDE w:val="0"/>
        <w:autoSpaceDN w:val="0"/>
        <w:adjustRightInd w:val="0"/>
        <w:spacing w:after="0" w:line="240" w:lineRule="auto"/>
        <w:textAlignment w:val="auto"/>
        <w:rPr>
          <w:rFonts w:eastAsia="Times New Roman" w:cs="Arial"/>
          <w:kern w:val="0"/>
          <w:lang w:val="en-US" w:eastAsia="fr-FR"/>
        </w:rPr>
      </w:pPr>
    </w:p>
    <w:p w14:paraId="51CC011D"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Arial"/>
          <w:color w:val="0070C0"/>
          <w:kern w:val="0"/>
          <w:lang w:val="en-US" w:eastAsia="fr-FR"/>
        </w:rPr>
      </w:pPr>
      <w:r w:rsidRPr="00976DAC">
        <w:rPr>
          <w:rFonts w:eastAsia="Times New Roman" w:cs="Arial"/>
          <w:color w:val="0070C0"/>
          <w:kern w:val="0"/>
          <w:lang w:val="en-US" w:eastAsia="fr-FR"/>
        </w:rPr>
        <w:t xml:space="preserve">Date de </w:t>
      </w:r>
      <w:proofErr w:type="spellStart"/>
      <w:r w:rsidRPr="00976DAC">
        <w:rPr>
          <w:rFonts w:eastAsia="Times New Roman" w:cs="Arial"/>
          <w:color w:val="0070C0"/>
          <w:kern w:val="0"/>
          <w:lang w:val="en-US" w:eastAsia="fr-FR"/>
        </w:rPr>
        <w:t>création</w:t>
      </w:r>
      <w:proofErr w:type="spellEnd"/>
      <w:r w:rsidRPr="00976DAC">
        <w:rPr>
          <w:rFonts w:eastAsia="Times New Roman" w:cs="Arial"/>
          <w:color w:val="0070C0"/>
          <w:kern w:val="0"/>
          <w:lang w:val="en-US" w:eastAsia="fr-FR"/>
        </w:rPr>
        <w:t xml:space="preserve"> de </w:t>
      </w:r>
      <w:proofErr w:type="spellStart"/>
      <w:r w:rsidRPr="00976DAC">
        <w:rPr>
          <w:rFonts w:eastAsia="Times New Roman" w:cs="Arial"/>
          <w:color w:val="0070C0"/>
          <w:kern w:val="0"/>
          <w:lang w:val="en-US" w:eastAsia="fr-FR"/>
        </w:rPr>
        <w:t>l’association</w:t>
      </w:r>
      <w:proofErr w:type="spellEnd"/>
      <w:r w:rsidRPr="00976DAC">
        <w:rPr>
          <w:rFonts w:eastAsia="Times New Roman" w:cs="Arial"/>
          <w:color w:val="0070C0"/>
          <w:kern w:val="0"/>
          <w:lang w:val="en-US" w:eastAsia="fr-FR"/>
        </w:rPr>
        <w:t> : I__I__I__I__I__I__I</w:t>
      </w:r>
    </w:p>
    <w:p w14:paraId="1A539E5D"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Arial"/>
          <w:color w:val="0070C0"/>
          <w:kern w:val="0"/>
          <w:lang w:val="en-US" w:eastAsia="fr-FR"/>
        </w:rPr>
      </w:pPr>
    </w:p>
    <w:p w14:paraId="14EF0DAF"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Arial"/>
          <w:color w:val="0070C0"/>
          <w:kern w:val="0"/>
          <w:lang w:eastAsia="fr-FR"/>
        </w:rPr>
      </w:pPr>
      <w:r w:rsidRPr="00976DAC">
        <w:rPr>
          <w:rFonts w:eastAsia="Times New Roman" w:cs="Arial"/>
          <w:color w:val="0070C0"/>
          <w:kern w:val="0"/>
          <w:lang w:eastAsia="fr-FR"/>
        </w:rPr>
        <w:t>Date de publication de la création au Journal Officiel : I__I__I__I__I__I__I</w:t>
      </w:r>
    </w:p>
    <w:p w14:paraId="31ECB962" w14:textId="77777777" w:rsidR="00657B40" w:rsidRPr="00AD11CC" w:rsidRDefault="00657B40" w:rsidP="00657B40">
      <w:pPr>
        <w:tabs>
          <w:tab w:val="left" w:pos="567"/>
        </w:tabs>
        <w:autoSpaceDE w:val="0"/>
        <w:autoSpaceDN w:val="0"/>
        <w:adjustRightInd w:val="0"/>
        <w:spacing w:after="0" w:line="240" w:lineRule="auto"/>
        <w:textAlignment w:val="auto"/>
        <w:rPr>
          <w:rFonts w:eastAsia="Times New Roman" w:cs="Arial"/>
          <w:kern w:val="0"/>
          <w:lang w:eastAsia="fr-FR"/>
        </w:rPr>
      </w:pPr>
    </w:p>
    <w:p w14:paraId="6190B107"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Arial"/>
          <w:bCs/>
          <w:color w:val="0070C0"/>
          <w:kern w:val="0"/>
          <w:lang w:eastAsia="fr-FR"/>
        </w:rPr>
      </w:pPr>
    </w:p>
    <w:p w14:paraId="06E43DE0"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Arial"/>
          <w:color w:val="0070C0"/>
          <w:kern w:val="0"/>
          <w:lang w:eastAsia="fr-FR"/>
        </w:rPr>
      </w:pPr>
      <w:r w:rsidRPr="00976DAC">
        <w:rPr>
          <w:rFonts w:eastAsia="Times New Roman" w:cs="Arial"/>
          <w:bCs/>
          <w:color w:val="0070C0"/>
          <w:kern w:val="0"/>
          <w:lang w:eastAsia="fr-FR"/>
        </w:rPr>
        <w:t>Votre association dispose-t-elle d’agrément(s) administratif(s)?</w:t>
      </w:r>
      <w:r w:rsidRPr="00976DAC">
        <w:rPr>
          <w:rFonts w:eastAsia="Times New Roman" w:cs="Arial"/>
          <w:bCs/>
          <w:color w:val="0070C0"/>
          <w:kern w:val="0"/>
          <w:lang w:eastAsia="fr-FR"/>
        </w:rPr>
        <w:tab/>
      </w:r>
      <w:r w:rsidRPr="00976DAC">
        <w:rPr>
          <w:rFonts w:eastAsia="Times New Roman" w:cs="Wingdings"/>
          <w:color w:val="0070C0"/>
          <w:kern w:val="0"/>
          <w:lang w:eastAsia="fr-FR"/>
        </w:rPr>
        <w:sym w:font="Wingdings" w:char="F06F"/>
      </w:r>
      <w:r w:rsidRPr="00976DAC">
        <w:rPr>
          <w:rFonts w:eastAsia="Times New Roman" w:cs="Wingdings"/>
          <w:color w:val="0070C0"/>
          <w:kern w:val="0"/>
          <w:lang w:eastAsia="fr-FR"/>
        </w:rPr>
        <w:t xml:space="preserve"> </w:t>
      </w:r>
      <w:r w:rsidRPr="00976DAC">
        <w:rPr>
          <w:rFonts w:eastAsia="Times New Roman" w:cs="Arial"/>
          <w:color w:val="0070C0"/>
          <w:kern w:val="0"/>
          <w:lang w:eastAsia="fr-FR"/>
        </w:rPr>
        <w:t xml:space="preserve">oui </w:t>
      </w:r>
      <w:r w:rsidRPr="00976DAC">
        <w:rPr>
          <w:rFonts w:eastAsia="Times New Roman" w:cs="Wingdings"/>
          <w:color w:val="0070C0"/>
          <w:kern w:val="0"/>
          <w:lang w:eastAsia="fr-FR"/>
        </w:rPr>
        <w:sym w:font="Wingdings" w:char="F06F"/>
      </w:r>
      <w:r w:rsidRPr="00976DAC">
        <w:rPr>
          <w:rFonts w:eastAsia="Times New Roman" w:cs="Wingdings"/>
          <w:color w:val="0070C0"/>
          <w:kern w:val="0"/>
          <w:lang w:eastAsia="fr-FR"/>
        </w:rPr>
        <w:t xml:space="preserve"> </w:t>
      </w:r>
      <w:r w:rsidRPr="00976DAC">
        <w:rPr>
          <w:rFonts w:eastAsia="Times New Roman" w:cs="Arial"/>
          <w:color w:val="0070C0"/>
          <w:kern w:val="0"/>
          <w:lang w:eastAsia="fr-FR"/>
        </w:rPr>
        <w:t>non</w:t>
      </w:r>
    </w:p>
    <w:p w14:paraId="7D26762A" w14:textId="77777777" w:rsidR="00657B40" w:rsidRPr="00AD11CC" w:rsidRDefault="00657B40" w:rsidP="00657B40">
      <w:pPr>
        <w:tabs>
          <w:tab w:val="left" w:pos="567"/>
        </w:tabs>
        <w:autoSpaceDE w:val="0"/>
        <w:autoSpaceDN w:val="0"/>
        <w:adjustRightInd w:val="0"/>
        <w:spacing w:after="0" w:line="240" w:lineRule="auto"/>
        <w:textAlignment w:val="auto"/>
        <w:rPr>
          <w:rFonts w:eastAsia="Times New Roman" w:cs="Arial"/>
          <w:kern w:val="0"/>
          <w:lang w:eastAsia="fr-FR"/>
        </w:rPr>
      </w:pPr>
    </w:p>
    <w:p w14:paraId="47902783"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Arial"/>
          <w:color w:val="0070C0"/>
          <w:kern w:val="0"/>
          <w:lang w:eastAsia="fr-FR"/>
        </w:rPr>
      </w:pPr>
      <w:r w:rsidRPr="00976DAC">
        <w:rPr>
          <w:rFonts w:eastAsia="Times New Roman" w:cs="Arial"/>
          <w:color w:val="0070C0"/>
          <w:kern w:val="0"/>
          <w:lang w:eastAsia="fr-FR"/>
        </w:rPr>
        <w:t>Si oui, merci de préciser :</w:t>
      </w:r>
    </w:p>
    <w:p w14:paraId="0048A8FB" w14:textId="77777777" w:rsidR="00976DAC" w:rsidRPr="00976DAC" w:rsidRDefault="00657B40" w:rsidP="00657B40">
      <w:pPr>
        <w:tabs>
          <w:tab w:val="left" w:pos="567"/>
        </w:tabs>
        <w:autoSpaceDE w:val="0"/>
        <w:autoSpaceDN w:val="0"/>
        <w:adjustRightInd w:val="0"/>
        <w:spacing w:after="0" w:line="240" w:lineRule="auto"/>
        <w:textAlignment w:val="auto"/>
        <w:rPr>
          <w:rFonts w:eastAsia="Times New Roman" w:cs="Arial"/>
          <w:bCs/>
          <w:color w:val="0070C0"/>
          <w:kern w:val="0"/>
          <w:lang w:eastAsia="fr-FR"/>
        </w:rPr>
      </w:pPr>
      <w:r w:rsidRPr="00976DAC">
        <w:rPr>
          <w:rFonts w:eastAsia="Times New Roman" w:cs="Arial"/>
          <w:bCs/>
          <w:color w:val="0070C0"/>
          <w:kern w:val="0"/>
          <w:lang w:eastAsia="fr-FR"/>
        </w:rPr>
        <w:t>Type d’agrément : attribué par en date du :</w:t>
      </w:r>
      <w:r w:rsidR="00976DAC" w:rsidRPr="00976DAC">
        <w:rPr>
          <w:rFonts w:eastAsia="Times New Roman" w:cs="Arial"/>
          <w:bCs/>
          <w:color w:val="0070C0"/>
          <w:kern w:val="0"/>
          <w:lang w:eastAsia="fr-FR"/>
        </w:rPr>
        <w:t xml:space="preserve"> …………………………………………………………………………………….</w:t>
      </w:r>
    </w:p>
    <w:p w14:paraId="7E87573B" w14:textId="77777777" w:rsidR="00657B40" w:rsidRPr="00976DAC" w:rsidRDefault="00976DAC" w:rsidP="00657B40">
      <w:pPr>
        <w:tabs>
          <w:tab w:val="left" w:pos="567"/>
        </w:tabs>
        <w:autoSpaceDE w:val="0"/>
        <w:autoSpaceDN w:val="0"/>
        <w:adjustRightInd w:val="0"/>
        <w:spacing w:after="0" w:line="240" w:lineRule="auto"/>
        <w:textAlignment w:val="auto"/>
        <w:rPr>
          <w:rFonts w:eastAsia="Times New Roman" w:cs="Arial"/>
          <w:bCs/>
          <w:color w:val="0070C0"/>
          <w:kern w:val="0"/>
          <w:lang w:eastAsia="fr-FR"/>
        </w:rPr>
      </w:pPr>
      <w:r w:rsidRPr="00976DAC">
        <w:rPr>
          <w:rFonts w:eastAsia="Times New Roman" w:cs="Arial"/>
          <w:bCs/>
          <w:color w:val="0070C0"/>
          <w:kern w:val="0"/>
          <w:lang w:eastAsia="fr-FR"/>
        </w:rPr>
        <w:t>……………………………………………………………………………………………………………………………………………………………………………………………………………………………………………………………………………………………………………………..</w:t>
      </w:r>
    </w:p>
    <w:p w14:paraId="292A7F87" w14:textId="77777777" w:rsidR="00657B40" w:rsidRDefault="00657B40" w:rsidP="00657B40">
      <w:pPr>
        <w:tabs>
          <w:tab w:val="left" w:pos="567"/>
        </w:tabs>
        <w:autoSpaceDE w:val="0"/>
        <w:autoSpaceDN w:val="0"/>
        <w:adjustRightInd w:val="0"/>
        <w:spacing w:after="0" w:line="240" w:lineRule="auto"/>
        <w:textAlignment w:val="auto"/>
        <w:rPr>
          <w:rFonts w:eastAsia="Times New Roman" w:cs="Arial"/>
          <w:bCs/>
          <w:kern w:val="0"/>
          <w:lang w:eastAsia="fr-FR"/>
        </w:rPr>
      </w:pPr>
    </w:p>
    <w:p w14:paraId="5E6B211A"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Arial"/>
          <w:bCs/>
          <w:color w:val="0070C0"/>
          <w:kern w:val="0"/>
          <w:lang w:eastAsia="fr-FR"/>
        </w:rPr>
      </w:pPr>
    </w:p>
    <w:p w14:paraId="4EE1D216" w14:textId="77777777" w:rsidR="00657B40" w:rsidRPr="00AD11CC" w:rsidRDefault="00657B40" w:rsidP="00657B40">
      <w:pPr>
        <w:tabs>
          <w:tab w:val="left" w:pos="567"/>
        </w:tabs>
        <w:autoSpaceDE w:val="0"/>
        <w:autoSpaceDN w:val="0"/>
        <w:adjustRightInd w:val="0"/>
        <w:spacing w:after="0" w:line="240" w:lineRule="auto"/>
        <w:textAlignment w:val="auto"/>
        <w:rPr>
          <w:rFonts w:eastAsia="Times New Roman" w:cs="Arial"/>
          <w:kern w:val="0"/>
          <w:lang w:eastAsia="fr-FR"/>
        </w:rPr>
      </w:pPr>
      <w:r w:rsidRPr="00976DAC">
        <w:rPr>
          <w:rFonts w:eastAsia="Times New Roman" w:cs="Arial"/>
          <w:bCs/>
          <w:color w:val="0070C0"/>
          <w:kern w:val="0"/>
          <w:lang w:eastAsia="fr-FR"/>
        </w:rPr>
        <w:t xml:space="preserve">Votre association bénéficie-t-elle d’un label ? </w:t>
      </w:r>
      <w:r w:rsidR="00976DAC" w:rsidRPr="00976DAC">
        <w:rPr>
          <w:rFonts w:eastAsia="Times New Roman" w:cs="Wingdings"/>
          <w:color w:val="0070C0"/>
          <w:kern w:val="0"/>
          <w:lang w:eastAsia="fr-FR"/>
        </w:rPr>
        <w:sym w:font="Wingdings" w:char="F06F"/>
      </w:r>
      <w:r w:rsidR="00976DAC" w:rsidRPr="00976DAC">
        <w:rPr>
          <w:rFonts w:eastAsia="Times New Roman" w:cs="Wingdings"/>
          <w:color w:val="0070C0"/>
          <w:kern w:val="0"/>
          <w:lang w:eastAsia="fr-FR"/>
        </w:rPr>
        <w:t xml:space="preserve"> </w:t>
      </w:r>
      <w:r w:rsidR="00976DAC" w:rsidRPr="00976DAC">
        <w:rPr>
          <w:rFonts w:eastAsia="Times New Roman" w:cs="Arial"/>
          <w:color w:val="0070C0"/>
          <w:kern w:val="0"/>
          <w:lang w:eastAsia="fr-FR"/>
        </w:rPr>
        <w:t xml:space="preserve">oui </w:t>
      </w:r>
      <w:r w:rsidR="00976DAC" w:rsidRPr="00976DAC">
        <w:rPr>
          <w:rFonts w:eastAsia="Times New Roman" w:cs="Wingdings"/>
          <w:color w:val="0070C0"/>
          <w:kern w:val="0"/>
          <w:lang w:eastAsia="fr-FR"/>
        </w:rPr>
        <w:sym w:font="Wingdings" w:char="F06F"/>
      </w:r>
      <w:r w:rsidR="00976DAC" w:rsidRPr="00976DAC">
        <w:rPr>
          <w:rFonts w:eastAsia="Times New Roman" w:cs="Wingdings"/>
          <w:color w:val="0070C0"/>
          <w:kern w:val="0"/>
          <w:lang w:eastAsia="fr-FR"/>
        </w:rPr>
        <w:t xml:space="preserve"> </w:t>
      </w:r>
      <w:r w:rsidR="00976DAC" w:rsidRPr="00976DAC">
        <w:rPr>
          <w:rFonts w:eastAsia="Times New Roman" w:cs="Arial"/>
          <w:color w:val="0070C0"/>
          <w:kern w:val="0"/>
          <w:lang w:eastAsia="fr-FR"/>
        </w:rPr>
        <w:t>non</w:t>
      </w:r>
    </w:p>
    <w:p w14:paraId="4845888F"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Arial"/>
          <w:color w:val="0070C0"/>
          <w:kern w:val="0"/>
          <w:lang w:eastAsia="fr-FR"/>
        </w:rPr>
      </w:pPr>
    </w:p>
    <w:p w14:paraId="2E94A560"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Arial"/>
          <w:color w:val="0070C0"/>
          <w:kern w:val="0"/>
          <w:lang w:eastAsia="fr-FR"/>
        </w:rPr>
      </w:pPr>
      <w:r w:rsidRPr="00976DAC">
        <w:rPr>
          <w:rFonts w:eastAsia="Times New Roman" w:cs="Arial"/>
          <w:color w:val="0070C0"/>
          <w:kern w:val="0"/>
          <w:lang w:eastAsia="fr-FR"/>
        </w:rPr>
        <w:t>Si oui merci de communiquer ici les noms :</w:t>
      </w:r>
    </w:p>
    <w:p w14:paraId="17991C09"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Courier"/>
          <w:color w:val="0070C0"/>
          <w:kern w:val="0"/>
          <w:lang w:eastAsia="fr-FR"/>
        </w:rPr>
      </w:pPr>
    </w:p>
    <w:p w14:paraId="67D535AC" w14:textId="77777777" w:rsidR="00657B40" w:rsidRPr="00976DAC" w:rsidRDefault="00657B40" w:rsidP="00976DAC">
      <w:pPr>
        <w:pStyle w:val="Paragraphedeliste"/>
        <w:numPr>
          <w:ilvl w:val="0"/>
          <w:numId w:val="7"/>
        </w:numPr>
        <w:tabs>
          <w:tab w:val="left" w:pos="567"/>
        </w:tabs>
        <w:autoSpaceDE w:val="0"/>
        <w:autoSpaceDN w:val="0"/>
        <w:adjustRightInd w:val="0"/>
        <w:spacing w:after="0" w:line="240" w:lineRule="auto"/>
        <w:textAlignment w:val="auto"/>
        <w:rPr>
          <w:rFonts w:eastAsia="Times New Roman" w:cs="Arial"/>
          <w:color w:val="0070C0"/>
          <w:kern w:val="0"/>
          <w:lang w:eastAsia="fr-FR"/>
        </w:rPr>
      </w:pPr>
      <w:r w:rsidRPr="00976DAC">
        <w:rPr>
          <w:rFonts w:eastAsia="Times New Roman" w:cs="Arial"/>
          <w:color w:val="0070C0"/>
          <w:kern w:val="0"/>
          <w:lang w:eastAsia="fr-FR"/>
        </w:rPr>
        <w:t>du label : …………………………………………………………....................................................……</w:t>
      </w:r>
      <w:r w:rsidR="00976DAC" w:rsidRPr="00976DAC">
        <w:rPr>
          <w:rFonts w:eastAsia="Times New Roman" w:cs="Arial"/>
          <w:color w:val="0070C0"/>
          <w:kern w:val="0"/>
          <w:lang w:eastAsia="fr-FR"/>
        </w:rPr>
        <w:t>………</w:t>
      </w:r>
      <w:r w:rsidRPr="00976DAC">
        <w:rPr>
          <w:rFonts w:eastAsia="Times New Roman" w:cs="Arial"/>
          <w:color w:val="0070C0"/>
          <w:kern w:val="0"/>
          <w:lang w:eastAsia="fr-FR"/>
        </w:rPr>
        <w:t>……….</w:t>
      </w:r>
    </w:p>
    <w:p w14:paraId="7978EE5C"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Courier"/>
          <w:color w:val="0070C0"/>
          <w:kern w:val="0"/>
          <w:lang w:eastAsia="fr-FR"/>
        </w:rPr>
      </w:pPr>
    </w:p>
    <w:p w14:paraId="2F5D2853" w14:textId="77777777" w:rsidR="00657B40" w:rsidRPr="00976DAC" w:rsidRDefault="00657B40" w:rsidP="00976DAC">
      <w:pPr>
        <w:pStyle w:val="Paragraphedeliste"/>
        <w:numPr>
          <w:ilvl w:val="0"/>
          <w:numId w:val="7"/>
        </w:numPr>
        <w:tabs>
          <w:tab w:val="left" w:pos="567"/>
        </w:tabs>
        <w:autoSpaceDE w:val="0"/>
        <w:autoSpaceDN w:val="0"/>
        <w:adjustRightInd w:val="0"/>
        <w:spacing w:after="0" w:line="240" w:lineRule="auto"/>
        <w:textAlignment w:val="auto"/>
        <w:rPr>
          <w:rFonts w:eastAsia="Times New Roman" w:cs="Arial"/>
          <w:color w:val="0070C0"/>
          <w:kern w:val="0"/>
          <w:lang w:eastAsia="fr-FR"/>
        </w:rPr>
      </w:pPr>
      <w:r w:rsidRPr="00976DAC">
        <w:rPr>
          <w:rFonts w:eastAsia="Times New Roman" w:cs="Arial"/>
          <w:color w:val="0070C0"/>
          <w:kern w:val="0"/>
          <w:lang w:eastAsia="fr-FR"/>
        </w:rPr>
        <w:t>de l’organisme qui l’a délivré : ………………………............................................……………………………….</w:t>
      </w:r>
    </w:p>
    <w:p w14:paraId="23E0B705"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Arial"/>
          <w:bCs/>
          <w:color w:val="0070C0"/>
          <w:kern w:val="0"/>
          <w:lang w:eastAsia="fr-FR"/>
        </w:rPr>
      </w:pPr>
    </w:p>
    <w:p w14:paraId="7ED9FD80"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Arial"/>
          <w:color w:val="0070C0"/>
          <w:kern w:val="0"/>
          <w:lang w:eastAsia="fr-FR"/>
        </w:rPr>
      </w:pPr>
      <w:r w:rsidRPr="00976DAC">
        <w:rPr>
          <w:rFonts w:eastAsia="Times New Roman" w:cs="Arial"/>
          <w:bCs/>
          <w:color w:val="0070C0"/>
          <w:kern w:val="0"/>
          <w:lang w:eastAsia="fr-FR"/>
        </w:rPr>
        <w:t>Votre association est-elle reconnue d’utilité publique ?</w:t>
      </w:r>
      <w:r w:rsidRPr="00976DAC">
        <w:rPr>
          <w:rFonts w:eastAsia="Times New Roman" w:cs="Arial"/>
          <w:bCs/>
          <w:color w:val="0070C0"/>
          <w:kern w:val="0"/>
          <w:lang w:eastAsia="fr-FR"/>
        </w:rPr>
        <w:tab/>
        <w:t xml:space="preserve"> </w:t>
      </w:r>
      <w:r w:rsidRPr="00976DAC">
        <w:rPr>
          <w:rFonts w:eastAsia="Times New Roman" w:cs="Wingdings"/>
          <w:color w:val="0070C0"/>
          <w:kern w:val="0"/>
          <w:lang w:eastAsia="fr-FR"/>
        </w:rPr>
        <w:sym w:font="Wingdings" w:char="F06F"/>
      </w:r>
      <w:r w:rsidRPr="00976DAC">
        <w:rPr>
          <w:rFonts w:eastAsia="Times New Roman" w:cs="Wingdings"/>
          <w:color w:val="0070C0"/>
          <w:kern w:val="0"/>
          <w:lang w:eastAsia="fr-FR"/>
        </w:rPr>
        <w:t xml:space="preserve"> </w:t>
      </w:r>
      <w:r w:rsidRPr="00976DAC">
        <w:rPr>
          <w:rFonts w:eastAsia="Times New Roman" w:cs="Arial"/>
          <w:color w:val="0070C0"/>
          <w:kern w:val="0"/>
          <w:lang w:eastAsia="fr-FR"/>
        </w:rPr>
        <w:t xml:space="preserve">oui </w:t>
      </w:r>
      <w:r w:rsidRPr="00976DAC">
        <w:rPr>
          <w:rFonts w:eastAsia="Times New Roman" w:cs="Wingdings"/>
          <w:color w:val="0070C0"/>
          <w:kern w:val="0"/>
          <w:lang w:eastAsia="fr-FR"/>
        </w:rPr>
        <w:sym w:font="Wingdings" w:char="F06F"/>
      </w:r>
      <w:r w:rsidRPr="00976DAC">
        <w:rPr>
          <w:rFonts w:eastAsia="Times New Roman" w:cs="Wingdings"/>
          <w:color w:val="0070C0"/>
          <w:kern w:val="0"/>
          <w:lang w:eastAsia="fr-FR"/>
        </w:rPr>
        <w:t xml:space="preserve"> </w:t>
      </w:r>
      <w:r w:rsidRPr="00976DAC">
        <w:rPr>
          <w:rFonts w:eastAsia="Times New Roman" w:cs="Arial"/>
          <w:color w:val="0070C0"/>
          <w:kern w:val="0"/>
          <w:lang w:eastAsia="fr-FR"/>
        </w:rPr>
        <w:t>non</w:t>
      </w:r>
    </w:p>
    <w:p w14:paraId="0BDF0AAB"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Arial"/>
          <w:color w:val="0070C0"/>
          <w:kern w:val="0"/>
          <w:lang w:eastAsia="fr-FR"/>
        </w:rPr>
      </w:pPr>
    </w:p>
    <w:p w14:paraId="06A8FCA5"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Arial"/>
          <w:color w:val="0070C0"/>
          <w:kern w:val="0"/>
          <w:lang w:eastAsia="fr-FR"/>
        </w:rPr>
      </w:pPr>
      <w:r w:rsidRPr="00976DAC">
        <w:rPr>
          <w:rFonts w:eastAsia="Times New Roman" w:cs="Arial"/>
          <w:color w:val="0070C0"/>
          <w:kern w:val="0"/>
          <w:lang w:eastAsia="fr-FR"/>
        </w:rPr>
        <w:t>Si oui, date de publication au Journal Officiel : I__I__I__I__I__I__I</w:t>
      </w:r>
    </w:p>
    <w:p w14:paraId="1BF0F41A" w14:textId="77777777" w:rsidR="00657B40" w:rsidRPr="00AD11CC" w:rsidRDefault="00657B40" w:rsidP="00657B40">
      <w:pPr>
        <w:tabs>
          <w:tab w:val="left" w:pos="567"/>
        </w:tabs>
        <w:autoSpaceDE w:val="0"/>
        <w:autoSpaceDN w:val="0"/>
        <w:adjustRightInd w:val="0"/>
        <w:spacing w:after="0" w:line="240" w:lineRule="auto"/>
        <w:textAlignment w:val="auto"/>
        <w:rPr>
          <w:rFonts w:eastAsia="Times New Roman" w:cs="Arial"/>
          <w:bCs/>
          <w:kern w:val="0"/>
          <w:lang w:eastAsia="fr-FR"/>
        </w:rPr>
      </w:pPr>
    </w:p>
    <w:p w14:paraId="05D138BB" w14:textId="77777777" w:rsidR="00657B40" w:rsidRDefault="00657B40" w:rsidP="00657B40">
      <w:pPr>
        <w:tabs>
          <w:tab w:val="left" w:pos="567"/>
        </w:tabs>
        <w:autoSpaceDE w:val="0"/>
        <w:autoSpaceDN w:val="0"/>
        <w:adjustRightInd w:val="0"/>
        <w:spacing w:after="0" w:line="240" w:lineRule="auto"/>
        <w:textAlignment w:val="auto"/>
        <w:rPr>
          <w:rFonts w:eastAsia="Times New Roman" w:cs="Arial"/>
          <w:bCs/>
          <w:kern w:val="0"/>
          <w:lang w:eastAsia="fr-FR"/>
        </w:rPr>
      </w:pPr>
    </w:p>
    <w:p w14:paraId="467A02A6" w14:textId="77777777" w:rsidR="00657B40" w:rsidRPr="00976DAC" w:rsidRDefault="00657B40" w:rsidP="00657B40">
      <w:pPr>
        <w:tabs>
          <w:tab w:val="left" w:pos="567"/>
        </w:tabs>
        <w:autoSpaceDE w:val="0"/>
        <w:autoSpaceDN w:val="0"/>
        <w:adjustRightInd w:val="0"/>
        <w:spacing w:after="0" w:line="240" w:lineRule="auto"/>
        <w:textAlignment w:val="auto"/>
        <w:rPr>
          <w:rFonts w:eastAsia="Times New Roman" w:cs="Arial"/>
          <w:color w:val="0070C0"/>
          <w:kern w:val="0"/>
          <w:lang w:eastAsia="fr-FR"/>
        </w:rPr>
      </w:pPr>
      <w:r w:rsidRPr="00976DAC">
        <w:rPr>
          <w:rFonts w:eastAsia="Times New Roman" w:cs="Arial"/>
          <w:bCs/>
          <w:color w:val="0070C0"/>
          <w:kern w:val="0"/>
          <w:lang w:eastAsia="fr-FR"/>
        </w:rPr>
        <w:t>Votre association dispose-t-elle d’un commissaire aux comptes</w:t>
      </w:r>
      <w:r w:rsidR="00930182">
        <w:rPr>
          <w:rFonts w:eastAsia="Times New Roman" w:cs="Arial"/>
          <w:bCs/>
          <w:color w:val="0070C0"/>
          <w:kern w:val="0"/>
          <w:lang w:eastAsia="fr-FR"/>
        </w:rPr>
        <w:t xml:space="preserve"> (3)</w:t>
      </w:r>
      <w:r w:rsidRPr="00976DAC">
        <w:rPr>
          <w:rFonts w:eastAsia="Times New Roman" w:cs="Arial"/>
          <w:bCs/>
          <w:color w:val="0070C0"/>
          <w:kern w:val="0"/>
          <w:lang w:eastAsia="fr-FR"/>
        </w:rPr>
        <w:t>?</w:t>
      </w:r>
      <w:r w:rsidRPr="00976DAC">
        <w:rPr>
          <w:rFonts w:eastAsia="Times New Roman" w:cs="Arial"/>
          <w:color w:val="0070C0"/>
          <w:kern w:val="0"/>
          <w:lang w:eastAsia="fr-FR"/>
        </w:rPr>
        <w:t xml:space="preserve"> </w:t>
      </w:r>
      <w:r w:rsidRPr="00976DAC">
        <w:rPr>
          <w:rFonts w:eastAsia="Times New Roman" w:cs="Arial"/>
          <w:color w:val="0070C0"/>
          <w:kern w:val="0"/>
          <w:lang w:eastAsia="fr-FR"/>
        </w:rPr>
        <w:tab/>
      </w:r>
      <w:r w:rsidRPr="00976DAC">
        <w:rPr>
          <w:rFonts w:eastAsia="Times New Roman" w:cs="Wingdings"/>
          <w:color w:val="0070C0"/>
          <w:kern w:val="0"/>
          <w:lang w:eastAsia="fr-FR"/>
        </w:rPr>
        <w:sym w:font="Wingdings" w:char="F06F"/>
      </w:r>
      <w:r w:rsidRPr="00976DAC">
        <w:rPr>
          <w:rFonts w:eastAsia="Times New Roman" w:cs="Wingdings"/>
          <w:color w:val="0070C0"/>
          <w:kern w:val="0"/>
          <w:lang w:eastAsia="fr-FR"/>
        </w:rPr>
        <w:t xml:space="preserve"> </w:t>
      </w:r>
      <w:r w:rsidRPr="00976DAC">
        <w:rPr>
          <w:rFonts w:eastAsia="Times New Roman" w:cs="Arial"/>
          <w:color w:val="0070C0"/>
          <w:kern w:val="0"/>
          <w:lang w:eastAsia="fr-FR"/>
        </w:rPr>
        <w:t xml:space="preserve">oui </w:t>
      </w:r>
      <w:r w:rsidRPr="00976DAC">
        <w:rPr>
          <w:rFonts w:eastAsia="Times New Roman" w:cs="Wingdings"/>
          <w:color w:val="0070C0"/>
          <w:kern w:val="0"/>
          <w:lang w:eastAsia="fr-FR"/>
        </w:rPr>
        <w:sym w:font="Wingdings" w:char="F06F"/>
      </w:r>
      <w:r w:rsidRPr="00976DAC">
        <w:rPr>
          <w:rFonts w:eastAsia="Times New Roman" w:cs="Wingdings"/>
          <w:color w:val="0070C0"/>
          <w:kern w:val="0"/>
          <w:lang w:eastAsia="fr-FR"/>
        </w:rPr>
        <w:t xml:space="preserve"> </w:t>
      </w:r>
      <w:r w:rsidRPr="00976DAC">
        <w:rPr>
          <w:rFonts w:eastAsia="Times New Roman" w:cs="Arial"/>
          <w:color w:val="0070C0"/>
          <w:kern w:val="0"/>
          <w:lang w:eastAsia="fr-FR"/>
        </w:rPr>
        <w:t>non</w:t>
      </w:r>
    </w:p>
    <w:p w14:paraId="51C4744B" w14:textId="77777777" w:rsidR="00657B40" w:rsidRPr="00AD11CC" w:rsidRDefault="00657B40" w:rsidP="00657B40">
      <w:pPr>
        <w:tabs>
          <w:tab w:val="left" w:pos="567"/>
        </w:tabs>
        <w:autoSpaceDE w:val="0"/>
        <w:autoSpaceDN w:val="0"/>
        <w:adjustRightInd w:val="0"/>
        <w:spacing w:after="0" w:line="240" w:lineRule="auto"/>
        <w:textAlignment w:val="auto"/>
        <w:rPr>
          <w:rFonts w:eastAsia="Times New Roman" w:cs="Arial"/>
          <w:bCs/>
          <w:kern w:val="0"/>
          <w:lang w:eastAsia="fr-FR"/>
        </w:rPr>
      </w:pPr>
    </w:p>
    <w:p w14:paraId="78AE40DA" w14:textId="77777777" w:rsidR="00657B40" w:rsidRDefault="00657B40" w:rsidP="00657B40">
      <w:pPr>
        <w:tabs>
          <w:tab w:val="left" w:pos="567"/>
        </w:tabs>
        <w:autoSpaceDE w:val="0"/>
        <w:autoSpaceDN w:val="0"/>
        <w:adjustRightInd w:val="0"/>
        <w:spacing w:after="0" w:line="240" w:lineRule="auto"/>
        <w:textAlignment w:val="auto"/>
        <w:rPr>
          <w:rFonts w:eastAsia="Times New Roman" w:cs="Arial"/>
          <w:bCs/>
          <w:kern w:val="0"/>
          <w:u w:val="single"/>
          <w:lang w:eastAsia="fr-FR"/>
        </w:rPr>
      </w:pPr>
    </w:p>
    <w:p w14:paraId="4FFAE2B5" w14:textId="77777777" w:rsidR="00657B40" w:rsidRPr="00C92254" w:rsidRDefault="00657B40" w:rsidP="00657B40">
      <w:pPr>
        <w:pStyle w:val="Notedebasdepage"/>
        <w:ind w:left="0" w:firstLine="0"/>
        <w:jc w:val="both"/>
        <w:rPr>
          <w:color w:val="0070C0"/>
          <w:kern w:val="20"/>
          <w:vertAlign w:val="superscript"/>
        </w:rPr>
      </w:pPr>
      <w:r w:rsidRPr="00C92254">
        <w:rPr>
          <w:color w:val="0070C0"/>
          <w:kern w:val="20"/>
          <w:vertAlign w:val="superscript"/>
        </w:rPr>
        <w:t>___________________________________________________</w:t>
      </w:r>
    </w:p>
    <w:p w14:paraId="66D808CD" w14:textId="77777777" w:rsidR="00657B40" w:rsidRPr="00C92254" w:rsidRDefault="00930182" w:rsidP="00657B40">
      <w:pPr>
        <w:pStyle w:val="Notedebasdepage"/>
        <w:ind w:left="0" w:firstLine="0"/>
        <w:jc w:val="both"/>
        <w:rPr>
          <w:color w:val="0070C0"/>
        </w:rPr>
      </w:pPr>
      <w:r>
        <w:rPr>
          <w:color w:val="0070C0"/>
          <w:kern w:val="20"/>
          <w:vertAlign w:val="superscript"/>
        </w:rPr>
        <w:t xml:space="preserve"> </w:t>
      </w:r>
      <w:r>
        <w:rPr>
          <w:color w:val="0070C0"/>
        </w:rPr>
        <w:t xml:space="preserve"> (3) Obligation</w:t>
      </w:r>
      <w:r w:rsidR="00657B40" w:rsidRPr="00C92254">
        <w:rPr>
          <w:color w:val="0070C0"/>
        </w:rPr>
        <w:t xml:space="preserve"> pour toute association qui reçoit annuellement plus de 153 000 € de dons et/ou de subventions, conformément à l'article L612-4 du code de commerce ou au décret n°2006-335 du 21 mars 2006.</w:t>
      </w:r>
    </w:p>
    <w:p w14:paraId="08D69284" w14:textId="77777777" w:rsidR="009E2E70" w:rsidRDefault="009E2E70">
      <w:pPr>
        <w:spacing w:after="0" w:line="240" w:lineRule="auto"/>
        <w:textAlignment w:val="auto"/>
        <w:rPr>
          <w:rFonts w:eastAsia="Times New Roman" w:cs="Arial"/>
          <w:b/>
          <w:bCs/>
          <w:kern w:val="0"/>
          <w:lang w:eastAsia="fr-FR"/>
        </w:rPr>
      </w:pPr>
      <w:r>
        <w:rPr>
          <w:rFonts w:eastAsia="Times New Roman" w:cs="Arial"/>
          <w:b/>
          <w:bCs/>
          <w:kern w:val="0"/>
          <w:lang w:eastAsia="fr-FR"/>
        </w:rPr>
        <w:br w:type="page"/>
      </w:r>
    </w:p>
    <w:p w14:paraId="2ABF96F7" w14:textId="77777777" w:rsidR="00925BFB" w:rsidRPr="001D7B9D" w:rsidRDefault="00967D80" w:rsidP="001D7B9D">
      <w:pPr>
        <w:pStyle w:val="Paragraphedeliste"/>
        <w:pBdr>
          <w:bottom w:val="single" w:sz="4" w:space="1" w:color="auto"/>
        </w:pBdr>
        <w:spacing w:after="0"/>
        <w:ind w:left="0"/>
        <w:jc w:val="center"/>
        <w:rPr>
          <w:rStyle w:val="Policepardfaut1"/>
          <w:b/>
          <w:color w:val="0070C0"/>
          <w:sz w:val="24"/>
          <w:szCs w:val="24"/>
        </w:rPr>
      </w:pPr>
      <w:r w:rsidRPr="001D7B9D">
        <w:rPr>
          <w:rStyle w:val="Policepardfaut1"/>
          <w:b/>
          <w:color w:val="0070C0"/>
          <w:sz w:val="24"/>
          <w:szCs w:val="24"/>
        </w:rPr>
        <w:t xml:space="preserve">IV- </w:t>
      </w:r>
      <w:r w:rsidR="003F2991" w:rsidRPr="001D7B9D">
        <w:rPr>
          <w:rStyle w:val="Policepardfaut1"/>
          <w:b/>
          <w:color w:val="0070C0"/>
          <w:sz w:val="24"/>
          <w:szCs w:val="24"/>
        </w:rPr>
        <w:t>Renseignements concernant les ressources Humaines</w:t>
      </w:r>
    </w:p>
    <w:p w14:paraId="130F4060" w14:textId="77777777" w:rsidR="00DD78A0" w:rsidRDefault="00DD78A0">
      <w:pPr>
        <w:pStyle w:val="Paragraphedeliste"/>
        <w:spacing w:after="0"/>
        <w:rPr>
          <w:sz w:val="24"/>
          <w:szCs w:val="24"/>
        </w:rPr>
      </w:pPr>
    </w:p>
    <w:p w14:paraId="4B2550A8" w14:textId="77777777" w:rsidR="006F7386" w:rsidRDefault="006F7386">
      <w:pPr>
        <w:pStyle w:val="Paragraphedeliste"/>
        <w:spacing w:after="0"/>
        <w:rPr>
          <w:sz w:val="24"/>
          <w:szCs w:val="24"/>
        </w:rPr>
      </w:pPr>
    </w:p>
    <w:p w14:paraId="71941631" w14:textId="77777777" w:rsidR="006F7386" w:rsidRPr="003F2991" w:rsidRDefault="006F7386" w:rsidP="006F7386">
      <w:pPr>
        <w:tabs>
          <w:tab w:val="left" w:pos="567"/>
        </w:tabs>
        <w:autoSpaceDE w:val="0"/>
        <w:autoSpaceDN w:val="0"/>
        <w:adjustRightInd w:val="0"/>
        <w:spacing w:after="0" w:line="240" w:lineRule="auto"/>
        <w:textAlignment w:val="auto"/>
        <w:rPr>
          <w:rFonts w:eastAsia="Times New Roman" w:cs="Arial"/>
          <w:b/>
          <w:bCs/>
          <w:color w:val="0070C0"/>
          <w:kern w:val="0"/>
          <w:u w:val="single"/>
          <w:lang w:eastAsia="fr-FR"/>
        </w:rPr>
      </w:pPr>
      <w:r w:rsidRPr="003F2991">
        <w:rPr>
          <w:rFonts w:eastAsia="Times New Roman" w:cs="Arial"/>
          <w:b/>
          <w:bCs/>
          <w:color w:val="0070C0"/>
          <w:kern w:val="0"/>
          <w:u w:val="single"/>
          <w:lang w:eastAsia="fr-FR"/>
        </w:rPr>
        <w:t>Moyens humains de l’association</w:t>
      </w:r>
    </w:p>
    <w:p w14:paraId="59245BD9" w14:textId="77777777" w:rsidR="00925BFB" w:rsidRPr="003F2991" w:rsidRDefault="00925BFB">
      <w:pPr>
        <w:pStyle w:val="Paragraphedeliste"/>
        <w:spacing w:after="0"/>
        <w:rPr>
          <w:color w:val="0070C0"/>
          <w:sz w:val="24"/>
          <w:szCs w:val="24"/>
        </w:rPr>
      </w:pPr>
    </w:p>
    <w:p w14:paraId="62E46C05" w14:textId="77777777" w:rsidR="00925BFB" w:rsidRPr="003F2991" w:rsidRDefault="00925BFB" w:rsidP="00925BFB">
      <w:pPr>
        <w:tabs>
          <w:tab w:val="left" w:pos="567"/>
        </w:tabs>
        <w:autoSpaceDE w:val="0"/>
        <w:autoSpaceDN w:val="0"/>
        <w:adjustRightInd w:val="0"/>
        <w:spacing w:after="0" w:line="240" w:lineRule="auto"/>
        <w:textAlignment w:val="auto"/>
        <w:rPr>
          <w:rFonts w:eastAsia="Times New Roman" w:cs="Arial"/>
          <w:bCs/>
          <w:color w:val="0070C0"/>
          <w:kern w:val="0"/>
          <w:lang w:eastAsia="fr-FR"/>
        </w:rPr>
      </w:pPr>
      <w:r w:rsidRPr="003F2991">
        <w:rPr>
          <w:rFonts w:eastAsia="Times New Roman" w:cs="Arial"/>
          <w:bCs/>
          <w:color w:val="0070C0"/>
          <w:kern w:val="0"/>
          <w:lang w:eastAsia="fr-FR"/>
        </w:rPr>
        <w:t>Nombre d'adhérents</w:t>
      </w:r>
      <w:r w:rsidR="006F7386" w:rsidRPr="003F2991">
        <w:rPr>
          <w:rFonts w:eastAsia="Times New Roman" w:cs="Arial"/>
          <w:bCs/>
          <w:color w:val="0070C0"/>
          <w:kern w:val="0"/>
          <w:vertAlign w:val="superscript"/>
          <w:lang w:eastAsia="fr-FR"/>
        </w:rPr>
        <w:t>1</w:t>
      </w:r>
      <w:r w:rsidRPr="003F2991">
        <w:rPr>
          <w:rFonts w:eastAsia="Times New Roman" w:cs="Arial"/>
          <w:bCs/>
          <w:color w:val="0070C0"/>
          <w:kern w:val="0"/>
          <w:lang w:eastAsia="fr-FR"/>
        </w:rPr>
        <w:t xml:space="preserve"> de l'association au 31 décembre de l’année </w:t>
      </w:r>
      <w:r w:rsidR="007E0B6F" w:rsidRPr="003F2991">
        <w:rPr>
          <w:rFonts w:eastAsia="Times New Roman" w:cs="Arial"/>
          <w:bCs/>
          <w:color w:val="0070C0"/>
          <w:kern w:val="0"/>
          <w:lang w:eastAsia="fr-FR"/>
        </w:rPr>
        <w:t>écoulée :</w:t>
      </w:r>
      <w:r w:rsidRPr="003F2991">
        <w:rPr>
          <w:rFonts w:eastAsia="Times New Roman" w:cs="Arial"/>
          <w:bCs/>
          <w:color w:val="0070C0"/>
          <w:kern w:val="0"/>
          <w:lang w:eastAsia="fr-FR"/>
        </w:rPr>
        <w:t xml:space="preserve"> …………......…</w:t>
      </w:r>
    </w:p>
    <w:p w14:paraId="7010F400" w14:textId="77777777" w:rsidR="00925BFB" w:rsidRPr="003F2991" w:rsidRDefault="00925BFB" w:rsidP="00925BFB">
      <w:pPr>
        <w:tabs>
          <w:tab w:val="left" w:pos="567"/>
        </w:tabs>
        <w:autoSpaceDE w:val="0"/>
        <w:autoSpaceDN w:val="0"/>
        <w:adjustRightInd w:val="0"/>
        <w:spacing w:after="0" w:line="240" w:lineRule="auto"/>
        <w:textAlignment w:val="auto"/>
        <w:rPr>
          <w:rFonts w:eastAsia="Times New Roman" w:cs="Arial"/>
          <w:bCs/>
          <w:color w:val="0070C0"/>
          <w:kern w:val="0"/>
          <w:lang w:eastAsia="fr-FR"/>
        </w:rPr>
      </w:pPr>
    </w:p>
    <w:p w14:paraId="556D8B53" w14:textId="77777777" w:rsidR="00925BFB" w:rsidRDefault="001D7B9D" w:rsidP="00925BFB">
      <w:pPr>
        <w:tabs>
          <w:tab w:val="left" w:pos="567"/>
        </w:tabs>
        <w:autoSpaceDE w:val="0"/>
        <w:autoSpaceDN w:val="0"/>
        <w:adjustRightInd w:val="0"/>
        <w:spacing w:after="0" w:line="240" w:lineRule="auto"/>
        <w:textAlignment w:val="auto"/>
        <w:rPr>
          <w:rFonts w:eastAsia="Times New Roman" w:cs="Arial"/>
          <w:color w:val="0070C0"/>
          <w:kern w:val="0"/>
          <w:lang w:eastAsia="fr-FR"/>
        </w:rPr>
      </w:pPr>
      <w:r>
        <w:rPr>
          <w:rFonts w:eastAsia="Times New Roman" w:cs="Arial"/>
          <w:color w:val="0070C0"/>
          <w:kern w:val="0"/>
          <w:lang w:eastAsia="fr-FR"/>
        </w:rPr>
        <w:t>Non Liévinois</w:t>
      </w:r>
      <w:r w:rsidR="00925BFB" w:rsidRPr="003F2991">
        <w:rPr>
          <w:rFonts w:eastAsia="Times New Roman" w:cs="Arial"/>
          <w:color w:val="0070C0"/>
          <w:kern w:val="0"/>
          <w:lang w:eastAsia="fr-FR"/>
        </w:rPr>
        <w:tab/>
      </w:r>
      <w:r w:rsidR="00925BFB" w:rsidRPr="003F2991">
        <w:rPr>
          <w:rFonts w:eastAsia="Times New Roman" w:cs="Arial"/>
          <w:color w:val="0070C0"/>
          <w:kern w:val="0"/>
          <w:lang w:eastAsia="fr-FR"/>
        </w:rPr>
        <w:tab/>
      </w:r>
      <w:r w:rsidR="00925BFB" w:rsidRPr="003F2991">
        <w:rPr>
          <w:rFonts w:eastAsia="Times New Roman" w:cs="Arial"/>
          <w:color w:val="0070C0"/>
          <w:kern w:val="0"/>
          <w:lang w:eastAsia="fr-FR"/>
        </w:rPr>
        <w:tab/>
      </w:r>
      <w:r w:rsidR="00925BFB" w:rsidRPr="003F2991">
        <w:rPr>
          <w:rFonts w:eastAsia="Times New Roman" w:cs="Arial"/>
          <w:color w:val="0070C0"/>
          <w:kern w:val="0"/>
          <w:lang w:eastAsia="fr-FR"/>
        </w:rPr>
        <w:tab/>
        <w:t>dont</w:t>
      </w:r>
      <w:r w:rsidR="00925BFB" w:rsidRPr="003F2991">
        <w:rPr>
          <w:rFonts w:eastAsia="Times New Roman" w:cs="Arial"/>
          <w:color w:val="0070C0"/>
          <w:kern w:val="0"/>
          <w:lang w:eastAsia="fr-FR"/>
        </w:rPr>
        <w:tab/>
        <w:t>I________I  hommes</w:t>
      </w:r>
      <w:r w:rsidR="00925BFB" w:rsidRPr="003F2991">
        <w:rPr>
          <w:rFonts w:eastAsia="Times New Roman" w:cs="Arial"/>
          <w:color w:val="0070C0"/>
          <w:kern w:val="0"/>
          <w:lang w:eastAsia="fr-FR"/>
        </w:rPr>
        <w:tab/>
      </w:r>
      <w:r w:rsidR="00925BFB" w:rsidRPr="003F2991">
        <w:rPr>
          <w:rFonts w:eastAsia="Times New Roman" w:cs="Arial"/>
          <w:color w:val="0070C0"/>
          <w:kern w:val="0"/>
          <w:lang w:eastAsia="fr-FR"/>
        </w:rPr>
        <w:tab/>
        <w:t>I________I femmes</w:t>
      </w:r>
    </w:p>
    <w:p w14:paraId="6686DB92" w14:textId="77777777" w:rsidR="001D7B9D" w:rsidRDefault="001D7B9D" w:rsidP="001D7B9D">
      <w:pPr>
        <w:tabs>
          <w:tab w:val="left" w:pos="567"/>
        </w:tabs>
        <w:autoSpaceDE w:val="0"/>
        <w:autoSpaceDN w:val="0"/>
        <w:adjustRightInd w:val="0"/>
        <w:spacing w:after="0" w:line="240" w:lineRule="auto"/>
        <w:textAlignment w:val="auto"/>
        <w:rPr>
          <w:rFonts w:eastAsia="Times New Roman" w:cs="Arial"/>
          <w:color w:val="0070C0"/>
          <w:kern w:val="0"/>
          <w:lang w:eastAsia="fr-FR"/>
        </w:rPr>
      </w:pPr>
      <w:r>
        <w:rPr>
          <w:rFonts w:eastAsia="Times New Roman" w:cs="Arial"/>
          <w:color w:val="0070C0"/>
          <w:kern w:val="0"/>
          <w:lang w:eastAsia="fr-FR"/>
        </w:rPr>
        <w:t xml:space="preserve">Liévinois </w:t>
      </w:r>
      <w:r>
        <w:rPr>
          <w:rFonts w:eastAsia="Times New Roman" w:cs="Arial"/>
          <w:color w:val="0070C0"/>
          <w:kern w:val="0"/>
          <w:lang w:eastAsia="fr-FR"/>
        </w:rPr>
        <w:tab/>
      </w:r>
      <w:r>
        <w:rPr>
          <w:rFonts w:eastAsia="Times New Roman" w:cs="Arial"/>
          <w:color w:val="0070C0"/>
          <w:kern w:val="0"/>
          <w:lang w:eastAsia="fr-FR"/>
        </w:rPr>
        <w:tab/>
      </w:r>
      <w:r>
        <w:rPr>
          <w:rFonts w:eastAsia="Times New Roman" w:cs="Arial"/>
          <w:color w:val="0070C0"/>
          <w:kern w:val="0"/>
          <w:lang w:eastAsia="fr-FR"/>
        </w:rPr>
        <w:tab/>
      </w:r>
      <w:r>
        <w:rPr>
          <w:rFonts w:eastAsia="Times New Roman" w:cs="Arial"/>
          <w:color w:val="0070C0"/>
          <w:kern w:val="0"/>
          <w:lang w:eastAsia="fr-FR"/>
        </w:rPr>
        <w:tab/>
      </w:r>
      <w:r w:rsidRPr="003F2991">
        <w:rPr>
          <w:rFonts w:eastAsia="Times New Roman" w:cs="Arial"/>
          <w:color w:val="0070C0"/>
          <w:kern w:val="0"/>
          <w:lang w:eastAsia="fr-FR"/>
        </w:rPr>
        <w:t>dont</w:t>
      </w:r>
      <w:r w:rsidRPr="003F2991">
        <w:rPr>
          <w:rFonts w:eastAsia="Times New Roman" w:cs="Arial"/>
          <w:color w:val="0070C0"/>
          <w:kern w:val="0"/>
          <w:lang w:eastAsia="fr-FR"/>
        </w:rPr>
        <w:tab/>
        <w:t>I________I  hommes</w:t>
      </w:r>
      <w:r w:rsidRPr="003F2991">
        <w:rPr>
          <w:rFonts w:eastAsia="Times New Roman" w:cs="Arial"/>
          <w:color w:val="0070C0"/>
          <w:kern w:val="0"/>
          <w:lang w:eastAsia="fr-FR"/>
        </w:rPr>
        <w:tab/>
      </w:r>
      <w:r w:rsidRPr="003F2991">
        <w:rPr>
          <w:rFonts w:eastAsia="Times New Roman" w:cs="Arial"/>
          <w:color w:val="0070C0"/>
          <w:kern w:val="0"/>
          <w:lang w:eastAsia="fr-FR"/>
        </w:rPr>
        <w:tab/>
        <w:t>I________I femmes</w:t>
      </w:r>
    </w:p>
    <w:p w14:paraId="5EA269DF" w14:textId="77777777" w:rsidR="001D7B9D" w:rsidRDefault="001D7B9D" w:rsidP="00925BFB">
      <w:pPr>
        <w:tabs>
          <w:tab w:val="left" w:pos="567"/>
        </w:tabs>
        <w:autoSpaceDE w:val="0"/>
        <w:autoSpaceDN w:val="0"/>
        <w:adjustRightInd w:val="0"/>
        <w:spacing w:after="0" w:line="240" w:lineRule="auto"/>
        <w:textAlignment w:val="auto"/>
        <w:rPr>
          <w:rFonts w:eastAsia="Times New Roman" w:cs="Arial"/>
          <w:color w:val="0070C0"/>
          <w:kern w:val="0"/>
          <w:lang w:eastAsia="fr-FR"/>
        </w:rPr>
      </w:pPr>
    </w:p>
    <w:p w14:paraId="17C47731" w14:textId="77777777" w:rsidR="006F7386" w:rsidRPr="003F2991" w:rsidRDefault="006F7386" w:rsidP="006F7386">
      <w:pPr>
        <w:tabs>
          <w:tab w:val="left" w:pos="567"/>
        </w:tabs>
        <w:autoSpaceDE w:val="0"/>
        <w:autoSpaceDN w:val="0"/>
        <w:adjustRightInd w:val="0"/>
        <w:spacing w:after="0" w:line="240" w:lineRule="auto"/>
        <w:textAlignment w:val="auto"/>
        <w:rPr>
          <w:rFonts w:eastAsia="Times New Roman" w:cs="Arial"/>
          <w:bCs/>
          <w:i/>
          <w:color w:val="0070C0"/>
          <w:kern w:val="0"/>
          <w:lang w:eastAsia="fr-FR"/>
        </w:rPr>
      </w:pPr>
    </w:p>
    <w:p w14:paraId="671D4AD8" w14:textId="77777777" w:rsidR="006F7386" w:rsidRPr="003F2991" w:rsidRDefault="006F7386" w:rsidP="006F7386">
      <w:pPr>
        <w:tabs>
          <w:tab w:val="left" w:pos="567"/>
        </w:tabs>
        <w:autoSpaceDE w:val="0"/>
        <w:autoSpaceDN w:val="0"/>
        <w:adjustRightInd w:val="0"/>
        <w:spacing w:after="0" w:line="240" w:lineRule="auto"/>
        <w:textAlignment w:val="auto"/>
        <w:rPr>
          <w:rFonts w:eastAsia="Times New Roman" w:cs="Arial"/>
          <w:color w:val="0070C0"/>
          <w:kern w:val="0"/>
          <w:lang w:eastAsia="fr-FR"/>
        </w:rPr>
      </w:pPr>
      <w:r w:rsidRPr="003F2991">
        <w:rPr>
          <w:rFonts w:eastAsia="Times New Roman" w:cs="Arial"/>
          <w:color w:val="0070C0"/>
          <w:kern w:val="0"/>
          <w:lang w:eastAsia="fr-FR"/>
        </w:rPr>
        <w:t xml:space="preserve">Nombre de bénévoles² : I________I  </w:t>
      </w:r>
    </w:p>
    <w:p w14:paraId="69CD3B93" w14:textId="77777777" w:rsidR="006F7386" w:rsidRPr="003F2991" w:rsidRDefault="006F7386" w:rsidP="006F7386">
      <w:pPr>
        <w:tabs>
          <w:tab w:val="left" w:pos="567"/>
        </w:tabs>
        <w:autoSpaceDE w:val="0"/>
        <w:autoSpaceDN w:val="0"/>
        <w:adjustRightInd w:val="0"/>
        <w:spacing w:after="0" w:line="240" w:lineRule="auto"/>
        <w:textAlignment w:val="auto"/>
        <w:rPr>
          <w:rFonts w:eastAsia="Times New Roman" w:cs="Arial"/>
          <w:color w:val="0070C0"/>
          <w:kern w:val="0"/>
          <w:lang w:eastAsia="fr-FR"/>
        </w:rPr>
      </w:pPr>
    </w:p>
    <w:p w14:paraId="017360F4" w14:textId="77777777" w:rsidR="006F7386" w:rsidRPr="003F2991" w:rsidRDefault="006F7386" w:rsidP="006F7386">
      <w:pPr>
        <w:tabs>
          <w:tab w:val="left" w:pos="567"/>
        </w:tabs>
        <w:autoSpaceDE w:val="0"/>
        <w:autoSpaceDN w:val="0"/>
        <w:adjustRightInd w:val="0"/>
        <w:spacing w:after="0" w:line="240" w:lineRule="auto"/>
        <w:textAlignment w:val="auto"/>
        <w:rPr>
          <w:rFonts w:eastAsia="Times New Roman" w:cs="Arial"/>
          <w:color w:val="0070C0"/>
          <w:kern w:val="0"/>
          <w:lang w:eastAsia="fr-FR"/>
        </w:rPr>
      </w:pPr>
      <w:r w:rsidRPr="003F2991">
        <w:rPr>
          <w:rFonts w:eastAsia="Times New Roman" w:cs="Arial"/>
          <w:color w:val="0070C0"/>
          <w:kern w:val="0"/>
          <w:lang w:eastAsia="fr-FR"/>
        </w:rPr>
        <w:t xml:space="preserve">Nombre total de salariés : I________I  </w:t>
      </w:r>
    </w:p>
    <w:p w14:paraId="425B2F5B" w14:textId="77777777" w:rsidR="006F7386" w:rsidRPr="003F2991" w:rsidRDefault="006F7386" w:rsidP="006F7386">
      <w:pPr>
        <w:tabs>
          <w:tab w:val="left" w:pos="567"/>
        </w:tabs>
        <w:autoSpaceDE w:val="0"/>
        <w:autoSpaceDN w:val="0"/>
        <w:adjustRightInd w:val="0"/>
        <w:spacing w:after="0" w:line="240" w:lineRule="auto"/>
        <w:textAlignment w:val="auto"/>
        <w:rPr>
          <w:rFonts w:eastAsia="Times New Roman" w:cs="Arial"/>
          <w:color w:val="0070C0"/>
          <w:kern w:val="0"/>
          <w:lang w:eastAsia="fr-FR"/>
        </w:rPr>
      </w:pPr>
    </w:p>
    <w:p w14:paraId="3F34912C" w14:textId="77777777" w:rsidR="006F7386" w:rsidRPr="003F2991" w:rsidRDefault="006F7386" w:rsidP="006F7386">
      <w:pPr>
        <w:tabs>
          <w:tab w:val="left" w:pos="567"/>
        </w:tabs>
        <w:autoSpaceDE w:val="0"/>
        <w:autoSpaceDN w:val="0"/>
        <w:adjustRightInd w:val="0"/>
        <w:spacing w:after="0" w:line="240" w:lineRule="auto"/>
        <w:textAlignment w:val="auto"/>
        <w:rPr>
          <w:rFonts w:eastAsia="Times New Roman" w:cs="Arial"/>
          <w:color w:val="0070C0"/>
          <w:kern w:val="0"/>
          <w:lang w:eastAsia="fr-FR"/>
        </w:rPr>
      </w:pPr>
      <w:r w:rsidRPr="003F2991">
        <w:rPr>
          <w:rFonts w:eastAsia="Times New Roman" w:cs="Arial"/>
          <w:color w:val="0070C0"/>
          <w:kern w:val="0"/>
          <w:lang w:eastAsia="fr-FR"/>
        </w:rPr>
        <w:t>Nombre de salariés en équivalent temps plein travaillé (ETPT)</w:t>
      </w:r>
      <w:r w:rsidRPr="003F2991">
        <w:rPr>
          <w:rFonts w:eastAsia="Times New Roman" w:cs="Arial"/>
          <w:color w:val="0070C0"/>
          <w:kern w:val="0"/>
          <w:vertAlign w:val="superscript"/>
          <w:lang w:eastAsia="fr-FR"/>
        </w:rPr>
        <w:t>3</w:t>
      </w:r>
      <w:r w:rsidRPr="003F2991">
        <w:rPr>
          <w:rFonts w:eastAsia="Times New Roman" w:cs="Arial"/>
          <w:color w:val="0070C0"/>
          <w:kern w:val="0"/>
          <w:lang w:eastAsia="fr-FR"/>
        </w:rPr>
        <w:t xml:space="preserve"> : I________I  </w:t>
      </w:r>
    </w:p>
    <w:p w14:paraId="5EB2257E" w14:textId="77777777" w:rsidR="006F7386" w:rsidRPr="003F2991" w:rsidRDefault="006F7386" w:rsidP="006F7386">
      <w:pPr>
        <w:tabs>
          <w:tab w:val="left" w:pos="567"/>
        </w:tabs>
        <w:autoSpaceDE w:val="0"/>
        <w:autoSpaceDN w:val="0"/>
        <w:adjustRightInd w:val="0"/>
        <w:spacing w:after="0" w:line="240" w:lineRule="auto"/>
        <w:textAlignment w:val="auto"/>
        <w:rPr>
          <w:rFonts w:eastAsia="Times New Roman" w:cs="Arial"/>
          <w:color w:val="0070C0"/>
          <w:kern w:val="0"/>
          <w:lang w:eastAsia="fr-FR"/>
        </w:rPr>
      </w:pPr>
    </w:p>
    <w:p w14:paraId="73552AD0" w14:textId="77777777" w:rsidR="006F7386" w:rsidRPr="003F2991" w:rsidRDefault="006F7386" w:rsidP="006F7386">
      <w:pPr>
        <w:tabs>
          <w:tab w:val="left" w:pos="567"/>
        </w:tabs>
        <w:autoSpaceDE w:val="0"/>
        <w:autoSpaceDN w:val="0"/>
        <w:adjustRightInd w:val="0"/>
        <w:spacing w:after="0" w:line="240" w:lineRule="auto"/>
        <w:textAlignment w:val="auto"/>
        <w:rPr>
          <w:rFonts w:eastAsia="Times New Roman" w:cs="Arial"/>
          <w:color w:val="0070C0"/>
          <w:kern w:val="0"/>
          <w:lang w:eastAsia="fr-FR"/>
        </w:rPr>
      </w:pPr>
      <w:r w:rsidRPr="003F2991">
        <w:rPr>
          <w:rFonts w:eastAsia="Times New Roman" w:cs="Arial"/>
          <w:color w:val="0070C0"/>
          <w:kern w:val="0"/>
          <w:lang w:eastAsia="fr-FR"/>
        </w:rPr>
        <w:t>Cumul des cinq salaires annuels bruts les plus élevés : ............................................................euros</w:t>
      </w:r>
    </w:p>
    <w:p w14:paraId="255857D0" w14:textId="77777777" w:rsidR="006F7386" w:rsidRPr="003F2991" w:rsidRDefault="006F7386" w:rsidP="006F7386">
      <w:pPr>
        <w:tabs>
          <w:tab w:val="left" w:pos="567"/>
        </w:tabs>
        <w:autoSpaceDE w:val="0"/>
        <w:autoSpaceDN w:val="0"/>
        <w:adjustRightInd w:val="0"/>
        <w:spacing w:after="0" w:line="240" w:lineRule="auto"/>
        <w:textAlignment w:val="auto"/>
        <w:rPr>
          <w:rStyle w:val="Policepardfaut1"/>
          <w:color w:val="0070C0"/>
          <w:sz w:val="24"/>
          <w:szCs w:val="24"/>
        </w:rPr>
      </w:pPr>
    </w:p>
    <w:p w14:paraId="492D8FEB" w14:textId="77777777" w:rsidR="006F7386" w:rsidRPr="003F2991" w:rsidRDefault="006F7386" w:rsidP="006F7386">
      <w:pPr>
        <w:tabs>
          <w:tab w:val="left" w:pos="567"/>
        </w:tabs>
        <w:autoSpaceDE w:val="0"/>
        <w:autoSpaceDN w:val="0"/>
        <w:adjustRightInd w:val="0"/>
        <w:spacing w:after="0" w:line="240" w:lineRule="auto"/>
        <w:textAlignment w:val="auto"/>
        <w:rPr>
          <w:rStyle w:val="Policepardfaut1"/>
          <w:color w:val="0070C0"/>
          <w:sz w:val="24"/>
          <w:szCs w:val="24"/>
        </w:rPr>
      </w:pPr>
      <w:r w:rsidRPr="003F2991">
        <w:rPr>
          <w:rStyle w:val="Policepardfaut1"/>
          <w:color w:val="0070C0"/>
          <w:sz w:val="24"/>
          <w:szCs w:val="24"/>
        </w:rPr>
        <w:t>-     N° URSSAF :</w:t>
      </w:r>
      <w:r w:rsidR="00E86DB7">
        <w:rPr>
          <w:rStyle w:val="Policepardfaut1"/>
          <w:color w:val="0070C0"/>
          <w:sz w:val="24"/>
          <w:szCs w:val="24"/>
        </w:rPr>
        <w:t xml:space="preserve"> </w:t>
      </w:r>
      <w:r w:rsidRPr="003F2991">
        <w:rPr>
          <w:rStyle w:val="Policepardfaut1"/>
          <w:color w:val="0070C0"/>
          <w:sz w:val="24"/>
          <w:szCs w:val="24"/>
        </w:rPr>
        <w:t>........................................................................................................</w:t>
      </w:r>
    </w:p>
    <w:p w14:paraId="73F6FD8A" w14:textId="77777777" w:rsidR="006F7386" w:rsidRPr="003F2991" w:rsidRDefault="006F7386" w:rsidP="006F7386">
      <w:pPr>
        <w:tabs>
          <w:tab w:val="left" w:pos="567"/>
        </w:tabs>
        <w:autoSpaceDE w:val="0"/>
        <w:autoSpaceDN w:val="0"/>
        <w:adjustRightInd w:val="0"/>
        <w:spacing w:after="0" w:line="240" w:lineRule="auto"/>
        <w:textAlignment w:val="auto"/>
        <w:rPr>
          <w:rStyle w:val="Policepardfaut1"/>
          <w:rFonts w:eastAsia="Times New Roman" w:cs="Arial"/>
          <w:color w:val="0070C0"/>
          <w:kern w:val="0"/>
          <w:lang w:eastAsia="fr-FR"/>
        </w:rPr>
      </w:pPr>
      <w:r w:rsidRPr="003F2991">
        <w:rPr>
          <w:rStyle w:val="Policepardfaut1"/>
          <w:color w:val="0070C0"/>
          <w:sz w:val="24"/>
          <w:szCs w:val="24"/>
        </w:rPr>
        <w:t>-     N° ASSEDIC :</w:t>
      </w:r>
      <w:r w:rsidR="00E86DB7">
        <w:rPr>
          <w:rStyle w:val="Policepardfaut1"/>
          <w:color w:val="0070C0"/>
          <w:sz w:val="24"/>
          <w:szCs w:val="24"/>
        </w:rPr>
        <w:t xml:space="preserve"> </w:t>
      </w:r>
      <w:r w:rsidRPr="003F2991">
        <w:rPr>
          <w:rStyle w:val="Policepardfaut1"/>
          <w:color w:val="0070C0"/>
          <w:sz w:val="24"/>
          <w:szCs w:val="24"/>
        </w:rPr>
        <w:t>......................................................................................................</w:t>
      </w:r>
    </w:p>
    <w:p w14:paraId="656988CC" w14:textId="77777777" w:rsidR="006F7386" w:rsidRPr="003F2991" w:rsidRDefault="006F7386" w:rsidP="006F7386">
      <w:pPr>
        <w:pStyle w:val="Normal1"/>
        <w:jc w:val="both"/>
        <w:rPr>
          <w:b/>
          <w:color w:val="0070C0"/>
          <w:sz w:val="24"/>
          <w:szCs w:val="24"/>
        </w:rPr>
      </w:pPr>
    </w:p>
    <w:p w14:paraId="1CB1E915" w14:textId="77777777" w:rsidR="007705E1" w:rsidRPr="003F2991" w:rsidRDefault="007705E1" w:rsidP="007705E1">
      <w:pPr>
        <w:pStyle w:val="Normal1"/>
        <w:rPr>
          <w:color w:val="0070C0"/>
          <w:kern w:val="24"/>
          <w:sz w:val="20"/>
          <w:szCs w:val="24"/>
          <w:vertAlign w:val="superscript"/>
        </w:rPr>
      </w:pPr>
      <w:r w:rsidRPr="003F2991">
        <w:rPr>
          <w:color w:val="0070C0"/>
          <w:kern w:val="24"/>
          <w:sz w:val="20"/>
          <w:szCs w:val="24"/>
          <w:vertAlign w:val="superscript"/>
        </w:rPr>
        <w:t>_____________________________________________________________________________</w:t>
      </w:r>
    </w:p>
    <w:p w14:paraId="70477E7A" w14:textId="77777777" w:rsidR="007705E1" w:rsidRPr="003F2991" w:rsidRDefault="007705E1" w:rsidP="007705E1">
      <w:pPr>
        <w:pStyle w:val="Normal1"/>
        <w:rPr>
          <w:color w:val="0070C0"/>
          <w:sz w:val="20"/>
          <w:szCs w:val="24"/>
        </w:rPr>
      </w:pPr>
      <w:r w:rsidRPr="003F2991">
        <w:rPr>
          <w:color w:val="0070C0"/>
          <w:kern w:val="24"/>
          <w:sz w:val="20"/>
          <w:szCs w:val="24"/>
          <w:vertAlign w:val="superscript"/>
        </w:rPr>
        <w:t>1</w:t>
      </w:r>
      <w:r w:rsidRPr="003F2991">
        <w:rPr>
          <w:color w:val="0070C0"/>
          <w:sz w:val="20"/>
          <w:szCs w:val="24"/>
        </w:rPr>
        <w:t xml:space="preserve"> Adhérents : les adhérents sont les personnes ayant réglé leur cotisation</w:t>
      </w:r>
    </w:p>
    <w:p w14:paraId="01CC02D7" w14:textId="77777777" w:rsidR="007705E1" w:rsidRPr="003F2991" w:rsidRDefault="007705E1" w:rsidP="007705E1">
      <w:pPr>
        <w:tabs>
          <w:tab w:val="left" w:pos="567"/>
        </w:tabs>
        <w:autoSpaceDE w:val="0"/>
        <w:autoSpaceDN w:val="0"/>
        <w:adjustRightInd w:val="0"/>
        <w:spacing w:after="0" w:line="240" w:lineRule="auto"/>
        <w:jc w:val="both"/>
        <w:textAlignment w:val="auto"/>
        <w:rPr>
          <w:rFonts w:eastAsia="Times New Roman" w:cs="Arial"/>
          <w:color w:val="0070C0"/>
          <w:kern w:val="0"/>
          <w:sz w:val="20"/>
          <w:szCs w:val="20"/>
          <w:lang w:eastAsia="fr-FR"/>
        </w:rPr>
      </w:pPr>
      <w:r w:rsidRPr="003F2991">
        <w:rPr>
          <w:color w:val="0070C0"/>
          <w:sz w:val="20"/>
          <w:szCs w:val="20"/>
        </w:rPr>
        <w:t xml:space="preserve">² </w:t>
      </w:r>
      <w:r w:rsidRPr="003F2991">
        <w:rPr>
          <w:rFonts w:eastAsia="Times New Roman" w:cs="Arial"/>
          <w:color w:val="0070C0"/>
          <w:kern w:val="0"/>
          <w:sz w:val="20"/>
          <w:szCs w:val="20"/>
          <w:lang w:eastAsia="fr-FR"/>
        </w:rPr>
        <w:t>Bénévole : personne contribuant régulièrement à l’activité de l’association, de manière non rémunérée. Le bénévole est souvent un adhérent. Pour autant, une personne peut également aider ponctuellement l'association.</w:t>
      </w:r>
    </w:p>
    <w:p w14:paraId="0A95909B" w14:textId="77777777" w:rsidR="007705E1" w:rsidRPr="003F2991" w:rsidRDefault="007705E1" w:rsidP="007705E1">
      <w:pPr>
        <w:tabs>
          <w:tab w:val="left" w:pos="567"/>
        </w:tabs>
        <w:autoSpaceDE w:val="0"/>
        <w:autoSpaceDN w:val="0"/>
        <w:adjustRightInd w:val="0"/>
        <w:spacing w:after="0" w:line="240" w:lineRule="auto"/>
        <w:jc w:val="both"/>
        <w:textAlignment w:val="auto"/>
        <w:rPr>
          <w:rFonts w:cs="Arial"/>
          <w:color w:val="0070C0"/>
          <w:sz w:val="20"/>
          <w:szCs w:val="20"/>
        </w:rPr>
      </w:pPr>
      <w:r w:rsidRPr="003F2991">
        <w:rPr>
          <w:rFonts w:cs="Arial"/>
          <w:color w:val="0070C0"/>
          <w:kern w:val="20"/>
          <w:sz w:val="20"/>
          <w:szCs w:val="20"/>
          <w:vertAlign w:val="superscript"/>
        </w:rPr>
        <w:t>3</w:t>
      </w:r>
      <w:r w:rsidRPr="003F2991">
        <w:rPr>
          <w:rFonts w:cs="Arial"/>
          <w:color w:val="0070C0"/>
          <w:sz w:val="20"/>
          <w:szCs w:val="20"/>
        </w:rPr>
        <w:t xml:space="preserve"> ETP : c'est l'Equivalent Temps Plein, qui est proportionnel à l'activité du salarié.</w:t>
      </w:r>
    </w:p>
    <w:p w14:paraId="26D93B04" w14:textId="77777777" w:rsidR="007705E1" w:rsidRPr="003F2991" w:rsidRDefault="007705E1" w:rsidP="007705E1">
      <w:pPr>
        <w:tabs>
          <w:tab w:val="left" w:pos="567"/>
        </w:tabs>
        <w:autoSpaceDE w:val="0"/>
        <w:autoSpaceDN w:val="0"/>
        <w:adjustRightInd w:val="0"/>
        <w:spacing w:after="0" w:line="240" w:lineRule="auto"/>
        <w:jc w:val="both"/>
        <w:textAlignment w:val="auto"/>
        <w:rPr>
          <w:rFonts w:cs="Arial"/>
          <w:color w:val="0070C0"/>
          <w:sz w:val="20"/>
          <w:szCs w:val="20"/>
        </w:rPr>
      </w:pPr>
      <w:r w:rsidRPr="003F2991">
        <w:rPr>
          <w:rFonts w:cs="Arial"/>
          <w:color w:val="0070C0"/>
          <w:sz w:val="20"/>
          <w:szCs w:val="20"/>
        </w:rPr>
        <w:t>Exemple :</w:t>
      </w:r>
      <w:r w:rsidRPr="003F2991">
        <w:rPr>
          <w:rFonts w:cs="Arial"/>
          <w:color w:val="0070C0"/>
          <w:sz w:val="20"/>
          <w:szCs w:val="20"/>
        </w:rPr>
        <w:br/>
        <w:t>1 salarié à temps plein (35h) présent toute l'année correspond à 1 ETP</w:t>
      </w:r>
    </w:p>
    <w:p w14:paraId="76B9D578" w14:textId="77777777" w:rsidR="007705E1" w:rsidRPr="003F2991" w:rsidRDefault="007705E1" w:rsidP="007705E1">
      <w:pPr>
        <w:tabs>
          <w:tab w:val="left" w:pos="567"/>
        </w:tabs>
        <w:autoSpaceDE w:val="0"/>
        <w:autoSpaceDN w:val="0"/>
        <w:adjustRightInd w:val="0"/>
        <w:spacing w:after="0" w:line="240" w:lineRule="auto"/>
        <w:jc w:val="both"/>
        <w:textAlignment w:val="auto"/>
        <w:rPr>
          <w:color w:val="0070C0"/>
        </w:rPr>
      </w:pPr>
      <w:r w:rsidRPr="003F2991">
        <w:rPr>
          <w:rFonts w:cs="Arial"/>
          <w:color w:val="0070C0"/>
          <w:sz w:val="20"/>
          <w:szCs w:val="20"/>
        </w:rPr>
        <w:t>1 salarié à temps partiel (80%) présent toute l'année correspond à 0,8 EPT</w:t>
      </w:r>
    </w:p>
    <w:p w14:paraId="523F430F" w14:textId="77777777" w:rsidR="007705E1" w:rsidRPr="003F2991" w:rsidRDefault="007705E1">
      <w:pPr>
        <w:spacing w:after="0" w:line="240" w:lineRule="auto"/>
        <w:textAlignment w:val="auto"/>
        <w:rPr>
          <w:b/>
          <w:color w:val="0070C0"/>
          <w:sz w:val="24"/>
          <w:szCs w:val="24"/>
        </w:rPr>
      </w:pPr>
    </w:p>
    <w:p w14:paraId="5FFC6C3E" w14:textId="77777777" w:rsidR="007705E1" w:rsidRPr="003F2991" w:rsidRDefault="007705E1">
      <w:pPr>
        <w:spacing w:after="0" w:line="240" w:lineRule="auto"/>
        <w:textAlignment w:val="auto"/>
        <w:rPr>
          <w:b/>
          <w:color w:val="0070C0"/>
          <w:sz w:val="24"/>
          <w:szCs w:val="24"/>
        </w:rPr>
      </w:pPr>
    </w:p>
    <w:p w14:paraId="71D15F89" w14:textId="77777777" w:rsidR="00C45C49" w:rsidRDefault="00C45C49">
      <w:pPr>
        <w:spacing w:after="0" w:line="240" w:lineRule="auto"/>
        <w:textAlignment w:val="auto"/>
        <w:rPr>
          <w:b/>
          <w:sz w:val="24"/>
          <w:szCs w:val="24"/>
        </w:rPr>
      </w:pPr>
      <w:r>
        <w:rPr>
          <w:b/>
          <w:sz w:val="24"/>
          <w:szCs w:val="24"/>
        </w:rPr>
        <w:br w:type="page"/>
      </w:r>
    </w:p>
    <w:p w14:paraId="084B02E2" w14:textId="77777777" w:rsidR="003F2991" w:rsidRPr="00967D80" w:rsidRDefault="003F2991" w:rsidP="001D7B9D">
      <w:pPr>
        <w:pStyle w:val="Paragraphedeliste"/>
        <w:pBdr>
          <w:bottom w:val="single" w:sz="4" w:space="1" w:color="auto"/>
        </w:pBdr>
        <w:spacing w:after="0"/>
        <w:ind w:left="0"/>
        <w:jc w:val="center"/>
        <w:rPr>
          <w:rStyle w:val="Policepardfaut1"/>
          <w:b/>
          <w:sz w:val="24"/>
          <w:szCs w:val="24"/>
        </w:rPr>
      </w:pPr>
      <w:r w:rsidRPr="001D7B9D">
        <w:rPr>
          <w:rStyle w:val="Policepardfaut1"/>
          <w:b/>
          <w:color w:val="0070C0"/>
          <w:sz w:val="24"/>
          <w:szCs w:val="24"/>
        </w:rPr>
        <w:t xml:space="preserve">V- Renseignements concernant les </w:t>
      </w:r>
      <w:r w:rsidR="00372D60" w:rsidRPr="001D7B9D">
        <w:rPr>
          <w:rStyle w:val="Policepardfaut1"/>
          <w:b/>
          <w:color w:val="0070C0"/>
          <w:sz w:val="24"/>
          <w:szCs w:val="24"/>
        </w:rPr>
        <w:t>adhérents</w:t>
      </w:r>
    </w:p>
    <w:p w14:paraId="40BA522C" w14:textId="77777777" w:rsidR="003F2991" w:rsidRPr="003F2991" w:rsidRDefault="003F2991" w:rsidP="007705E1">
      <w:pPr>
        <w:pStyle w:val="Normal1"/>
        <w:spacing w:after="0"/>
        <w:jc w:val="both"/>
        <w:rPr>
          <w:color w:val="0070C0"/>
          <w:sz w:val="24"/>
          <w:szCs w:val="24"/>
        </w:rPr>
      </w:pPr>
    </w:p>
    <w:p w14:paraId="46EF330F" w14:textId="77777777" w:rsidR="007705E1" w:rsidRPr="003F2991" w:rsidRDefault="00892EF3" w:rsidP="007705E1">
      <w:pPr>
        <w:pStyle w:val="Normal1"/>
        <w:spacing w:after="0"/>
        <w:jc w:val="both"/>
        <w:rPr>
          <w:color w:val="0070C0"/>
          <w:sz w:val="24"/>
          <w:szCs w:val="24"/>
        </w:rPr>
      </w:pPr>
      <w:r w:rsidRPr="003F2991">
        <w:rPr>
          <w:color w:val="0070C0"/>
          <w:sz w:val="24"/>
          <w:szCs w:val="24"/>
        </w:rPr>
        <w:t>- Accueil des enfants à partir de : ………………………………….. ans</w:t>
      </w:r>
    </w:p>
    <w:p w14:paraId="61868E74" w14:textId="77777777" w:rsidR="00892EF3" w:rsidRPr="001D7B9D" w:rsidRDefault="00892EF3" w:rsidP="007705E1">
      <w:pPr>
        <w:pStyle w:val="Normal1"/>
        <w:spacing w:after="0"/>
        <w:jc w:val="both"/>
        <w:rPr>
          <w:color w:val="0070C0"/>
          <w:sz w:val="24"/>
          <w:szCs w:val="24"/>
        </w:rPr>
      </w:pPr>
    </w:p>
    <w:p w14:paraId="0213E757" w14:textId="77777777" w:rsidR="007705E1" w:rsidRPr="001D7B9D" w:rsidRDefault="007705E1" w:rsidP="007705E1">
      <w:pPr>
        <w:pStyle w:val="Normal1"/>
        <w:spacing w:after="0"/>
        <w:jc w:val="both"/>
        <w:rPr>
          <w:color w:val="0070C0"/>
          <w:sz w:val="24"/>
          <w:szCs w:val="24"/>
        </w:rPr>
      </w:pPr>
      <w:r w:rsidRPr="001D7B9D">
        <w:rPr>
          <w:color w:val="0070C0"/>
          <w:sz w:val="24"/>
          <w:szCs w:val="24"/>
        </w:rPr>
        <w:t xml:space="preserve">- Nombre d'adhérents pour la saison </w:t>
      </w:r>
      <w:r w:rsidR="006B04BC" w:rsidRPr="001D7B9D">
        <w:rPr>
          <w:color w:val="0070C0"/>
          <w:sz w:val="24"/>
          <w:szCs w:val="24"/>
        </w:rPr>
        <w:t>N-1</w:t>
      </w:r>
      <w:r w:rsidRPr="001D7B9D">
        <w:rPr>
          <w:color w:val="0070C0"/>
          <w:sz w:val="24"/>
          <w:szCs w:val="24"/>
        </w:rPr>
        <w:t>:</w:t>
      </w:r>
    </w:p>
    <w:p w14:paraId="509E96FF" w14:textId="77777777" w:rsidR="006B04BC" w:rsidRPr="001D7B9D" w:rsidRDefault="006B04BC" w:rsidP="006B04BC">
      <w:pPr>
        <w:pStyle w:val="Normal1"/>
        <w:spacing w:after="0"/>
        <w:jc w:val="both"/>
        <w:rPr>
          <w:color w:val="0070C0"/>
          <w:sz w:val="24"/>
          <w:szCs w:val="24"/>
        </w:rPr>
      </w:pPr>
      <w:r w:rsidRPr="001D7B9D">
        <w:rPr>
          <w:color w:val="0070C0"/>
          <w:sz w:val="24"/>
          <w:szCs w:val="24"/>
        </w:rPr>
        <w:t>Nombre de personne(s) portant un handicap : ……………………….</w:t>
      </w:r>
    </w:p>
    <w:p w14:paraId="6F139CC9" w14:textId="77777777" w:rsidR="006B04BC" w:rsidRPr="001D7B9D" w:rsidRDefault="006B04BC" w:rsidP="007705E1">
      <w:pPr>
        <w:pStyle w:val="Normal1"/>
        <w:spacing w:after="0"/>
        <w:jc w:val="both"/>
        <w:rPr>
          <w:color w:val="0070C0"/>
          <w:sz w:val="24"/>
          <w:szCs w:val="24"/>
        </w:rPr>
      </w:pPr>
    </w:p>
    <w:p w14:paraId="5E72CE4B" w14:textId="77777777" w:rsidR="006B04BC" w:rsidRPr="001D7B9D" w:rsidRDefault="006B04BC" w:rsidP="006B04BC">
      <w:pPr>
        <w:spacing w:after="0" w:line="240" w:lineRule="auto"/>
        <w:rPr>
          <w:rFonts w:ascii="Arial" w:eastAsia="Times New Roman" w:hAnsi="Arial" w:cs="Arial"/>
          <w:color w:val="0070C0"/>
          <w:sz w:val="20"/>
          <w:szCs w:val="24"/>
          <w:lang w:eastAsia="fr-FR"/>
        </w:rPr>
      </w:pPr>
    </w:p>
    <w:tbl>
      <w:tblPr>
        <w:tblW w:w="9756" w:type="dxa"/>
        <w:jc w:val="center"/>
        <w:tblCellMar>
          <w:left w:w="70" w:type="dxa"/>
          <w:right w:w="70" w:type="dxa"/>
        </w:tblCellMar>
        <w:tblLook w:val="04A0" w:firstRow="1" w:lastRow="0" w:firstColumn="1" w:lastColumn="0" w:noHBand="0" w:noVBand="1"/>
      </w:tblPr>
      <w:tblGrid>
        <w:gridCol w:w="1016"/>
        <w:gridCol w:w="487"/>
        <w:gridCol w:w="485"/>
        <w:gridCol w:w="488"/>
        <w:gridCol w:w="485"/>
        <w:gridCol w:w="487"/>
        <w:gridCol w:w="502"/>
        <w:gridCol w:w="502"/>
        <w:gridCol w:w="502"/>
        <w:gridCol w:w="860"/>
        <w:gridCol w:w="487"/>
        <w:gridCol w:w="485"/>
        <w:gridCol w:w="488"/>
        <w:gridCol w:w="485"/>
        <w:gridCol w:w="487"/>
        <w:gridCol w:w="502"/>
        <w:gridCol w:w="502"/>
        <w:gridCol w:w="506"/>
      </w:tblGrid>
      <w:tr w:rsidR="006B04BC" w:rsidRPr="001D7B9D" w14:paraId="5655D0AA" w14:textId="77777777" w:rsidTr="00B57078">
        <w:trPr>
          <w:trHeight w:val="259"/>
          <w:jc w:val="center"/>
        </w:trPr>
        <w:tc>
          <w:tcPr>
            <w:tcW w:w="860" w:type="dxa"/>
            <w:tcBorders>
              <w:top w:val="single" w:sz="8" w:space="0" w:color="auto"/>
              <w:left w:val="single" w:sz="8" w:space="0" w:color="auto"/>
              <w:bottom w:val="nil"/>
              <w:right w:val="single" w:sz="8" w:space="0" w:color="auto"/>
            </w:tcBorders>
            <w:shd w:val="clear" w:color="auto" w:fill="auto"/>
            <w:noWrap/>
            <w:vAlign w:val="bottom"/>
            <w:hideMark/>
          </w:tcPr>
          <w:p w14:paraId="7560F613"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c>
          <w:tcPr>
            <w:tcW w:w="2008" w:type="dxa"/>
            <w:gridSpan w:val="4"/>
            <w:tcBorders>
              <w:top w:val="single" w:sz="8" w:space="0" w:color="auto"/>
              <w:left w:val="nil"/>
              <w:bottom w:val="nil"/>
              <w:right w:val="single" w:sz="4" w:space="0" w:color="auto"/>
            </w:tcBorders>
            <w:shd w:val="clear" w:color="auto" w:fill="auto"/>
            <w:vAlign w:val="center"/>
            <w:hideMark/>
          </w:tcPr>
          <w:p w14:paraId="23CD2726"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Moins de 18 ans</w:t>
            </w:r>
          </w:p>
        </w:tc>
        <w:tc>
          <w:tcPr>
            <w:tcW w:w="2008" w:type="dxa"/>
            <w:gridSpan w:val="4"/>
            <w:tcBorders>
              <w:top w:val="single" w:sz="8" w:space="0" w:color="auto"/>
              <w:left w:val="single" w:sz="8" w:space="0" w:color="auto"/>
              <w:bottom w:val="nil"/>
              <w:right w:val="single" w:sz="8" w:space="0" w:color="000000"/>
            </w:tcBorders>
            <w:shd w:val="clear" w:color="auto" w:fill="auto"/>
            <w:vAlign w:val="center"/>
            <w:hideMark/>
          </w:tcPr>
          <w:p w14:paraId="1063942E"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Plus de 18 ans</w:t>
            </w:r>
          </w:p>
        </w:tc>
        <w:tc>
          <w:tcPr>
            <w:tcW w:w="860" w:type="dxa"/>
            <w:tcBorders>
              <w:top w:val="single" w:sz="8" w:space="0" w:color="auto"/>
              <w:left w:val="nil"/>
              <w:bottom w:val="nil"/>
              <w:right w:val="single" w:sz="8" w:space="0" w:color="auto"/>
            </w:tcBorders>
            <w:shd w:val="clear" w:color="auto" w:fill="auto"/>
            <w:noWrap/>
            <w:vAlign w:val="bottom"/>
            <w:hideMark/>
          </w:tcPr>
          <w:p w14:paraId="5738651A"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c>
          <w:tcPr>
            <w:tcW w:w="2008" w:type="dxa"/>
            <w:gridSpan w:val="4"/>
            <w:tcBorders>
              <w:top w:val="single" w:sz="8" w:space="0" w:color="auto"/>
              <w:left w:val="nil"/>
              <w:bottom w:val="nil"/>
              <w:right w:val="single" w:sz="4" w:space="0" w:color="auto"/>
            </w:tcBorders>
            <w:shd w:val="clear" w:color="auto" w:fill="auto"/>
            <w:vAlign w:val="center"/>
            <w:hideMark/>
          </w:tcPr>
          <w:p w14:paraId="298B7FB9"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Moins de 18 ans</w:t>
            </w:r>
          </w:p>
        </w:tc>
        <w:tc>
          <w:tcPr>
            <w:tcW w:w="2008" w:type="dxa"/>
            <w:gridSpan w:val="4"/>
            <w:tcBorders>
              <w:top w:val="single" w:sz="8" w:space="0" w:color="auto"/>
              <w:left w:val="single" w:sz="8" w:space="0" w:color="auto"/>
              <w:bottom w:val="nil"/>
              <w:right w:val="single" w:sz="8" w:space="0" w:color="000000"/>
            </w:tcBorders>
            <w:shd w:val="clear" w:color="auto" w:fill="auto"/>
            <w:vAlign w:val="center"/>
            <w:hideMark/>
          </w:tcPr>
          <w:p w14:paraId="67AF978C"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Plus de 18 ans</w:t>
            </w:r>
          </w:p>
        </w:tc>
      </w:tr>
      <w:tr w:rsidR="006B04BC" w:rsidRPr="001D7B9D" w14:paraId="68A7F3A1" w14:textId="77777777" w:rsidTr="00B57078">
        <w:trPr>
          <w:trHeight w:val="247"/>
          <w:jc w:val="center"/>
        </w:trPr>
        <w:tc>
          <w:tcPr>
            <w:tcW w:w="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32FECC" w14:textId="77777777" w:rsidR="00930182"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Membres</w:t>
            </w:r>
          </w:p>
          <w:p w14:paraId="0065A750" w14:textId="77777777" w:rsidR="00930182"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xml:space="preserve"> du </w:t>
            </w:r>
          </w:p>
          <w:p w14:paraId="56D05B50"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xml:space="preserve">Bureau </w:t>
            </w:r>
          </w:p>
        </w:tc>
        <w:tc>
          <w:tcPr>
            <w:tcW w:w="1004" w:type="dxa"/>
            <w:gridSpan w:val="2"/>
            <w:tcBorders>
              <w:top w:val="single" w:sz="8" w:space="0" w:color="auto"/>
              <w:left w:val="nil"/>
              <w:bottom w:val="single" w:sz="4" w:space="0" w:color="auto"/>
              <w:right w:val="single" w:sz="4" w:space="0" w:color="auto"/>
            </w:tcBorders>
            <w:shd w:val="clear" w:color="auto" w:fill="auto"/>
            <w:vAlign w:val="center"/>
            <w:hideMark/>
          </w:tcPr>
          <w:p w14:paraId="124BEF32"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Liévinois</w:t>
            </w:r>
          </w:p>
        </w:tc>
        <w:tc>
          <w:tcPr>
            <w:tcW w:w="1004" w:type="dxa"/>
            <w:gridSpan w:val="2"/>
            <w:tcBorders>
              <w:top w:val="single" w:sz="8" w:space="0" w:color="auto"/>
              <w:left w:val="nil"/>
              <w:bottom w:val="single" w:sz="4" w:space="0" w:color="auto"/>
              <w:right w:val="single" w:sz="4" w:space="0" w:color="auto"/>
            </w:tcBorders>
            <w:shd w:val="clear" w:color="auto" w:fill="auto"/>
            <w:vAlign w:val="center"/>
            <w:hideMark/>
          </w:tcPr>
          <w:p w14:paraId="06241EF2" w14:textId="77777777" w:rsid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xml:space="preserve">Non </w:t>
            </w:r>
          </w:p>
          <w:p w14:paraId="32C3CBDC"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Liévinois</w:t>
            </w:r>
          </w:p>
        </w:tc>
        <w:tc>
          <w:tcPr>
            <w:tcW w:w="100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1C707544"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Liévinois</w:t>
            </w:r>
          </w:p>
        </w:tc>
        <w:tc>
          <w:tcPr>
            <w:tcW w:w="1004" w:type="dxa"/>
            <w:gridSpan w:val="2"/>
            <w:tcBorders>
              <w:top w:val="single" w:sz="8" w:space="0" w:color="auto"/>
              <w:left w:val="nil"/>
              <w:bottom w:val="single" w:sz="4" w:space="0" w:color="auto"/>
              <w:right w:val="single" w:sz="8" w:space="0" w:color="000000"/>
            </w:tcBorders>
            <w:shd w:val="clear" w:color="auto" w:fill="auto"/>
            <w:vAlign w:val="center"/>
            <w:hideMark/>
          </w:tcPr>
          <w:p w14:paraId="214F69FA" w14:textId="77777777" w:rsid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xml:space="preserve">Non </w:t>
            </w:r>
          </w:p>
          <w:p w14:paraId="7EA15F1A"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Liévinois</w:t>
            </w:r>
          </w:p>
        </w:tc>
        <w:tc>
          <w:tcPr>
            <w:tcW w:w="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C4328C" w14:textId="73434EB2" w:rsidR="006B04BC" w:rsidRPr="00AE68CE" w:rsidRDefault="006B04BC" w:rsidP="00AE68CE">
            <w:pPr>
              <w:spacing w:after="0" w:line="240" w:lineRule="auto"/>
              <w:jc w:val="center"/>
              <w:rPr>
                <w:rFonts w:eastAsia="Times New Roman"/>
                <w:b/>
                <w:bCs/>
                <w:sz w:val="18"/>
                <w:szCs w:val="18"/>
                <w:highlight w:val="yellow"/>
                <w:lang w:eastAsia="fr-FR"/>
              </w:rPr>
            </w:pPr>
            <w:r w:rsidRPr="00AE68CE">
              <w:rPr>
                <w:rFonts w:eastAsia="Times New Roman"/>
                <w:b/>
                <w:bCs/>
                <w:sz w:val="18"/>
                <w:szCs w:val="18"/>
                <w:highlight w:val="yellow"/>
                <w:lang w:eastAsia="fr-FR"/>
              </w:rPr>
              <w:t>Nombre d</w:t>
            </w:r>
            <w:r w:rsidR="00AE68CE">
              <w:rPr>
                <w:rFonts w:eastAsia="Times New Roman"/>
                <w:b/>
                <w:bCs/>
                <w:sz w:val="18"/>
                <w:szCs w:val="18"/>
                <w:highlight w:val="yellow"/>
                <w:lang w:eastAsia="fr-FR"/>
              </w:rPr>
              <w:t>’adhérent</w:t>
            </w:r>
            <w:r w:rsidRPr="00AE68CE">
              <w:rPr>
                <w:rFonts w:eastAsia="Times New Roman"/>
                <w:b/>
                <w:bCs/>
                <w:sz w:val="18"/>
                <w:szCs w:val="18"/>
                <w:highlight w:val="yellow"/>
                <w:lang w:eastAsia="fr-FR"/>
              </w:rPr>
              <w:t>s</w:t>
            </w:r>
          </w:p>
        </w:tc>
        <w:tc>
          <w:tcPr>
            <w:tcW w:w="1004" w:type="dxa"/>
            <w:gridSpan w:val="2"/>
            <w:tcBorders>
              <w:top w:val="single" w:sz="8" w:space="0" w:color="auto"/>
              <w:left w:val="nil"/>
              <w:bottom w:val="single" w:sz="4" w:space="0" w:color="auto"/>
              <w:right w:val="single" w:sz="4" w:space="0" w:color="auto"/>
            </w:tcBorders>
            <w:shd w:val="clear" w:color="auto" w:fill="auto"/>
            <w:vAlign w:val="center"/>
            <w:hideMark/>
          </w:tcPr>
          <w:p w14:paraId="78D422BC"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Liévinois</w:t>
            </w:r>
          </w:p>
        </w:tc>
        <w:tc>
          <w:tcPr>
            <w:tcW w:w="1004" w:type="dxa"/>
            <w:gridSpan w:val="2"/>
            <w:tcBorders>
              <w:top w:val="single" w:sz="8" w:space="0" w:color="auto"/>
              <w:left w:val="nil"/>
              <w:bottom w:val="single" w:sz="4" w:space="0" w:color="auto"/>
              <w:right w:val="single" w:sz="4" w:space="0" w:color="auto"/>
            </w:tcBorders>
            <w:shd w:val="clear" w:color="auto" w:fill="auto"/>
            <w:vAlign w:val="center"/>
            <w:hideMark/>
          </w:tcPr>
          <w:p w14:paraId="7D458C7D" w14:textId="77777777" w:rsid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xml:space="preserve">Non </w:t>
            </w:r>
          </w:p>
          <w:p w14:paraId="702BA3E6"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Liévinois</w:t>
            </w:r>
          </w:p>
        </w:tc>
        <w:tc>
          <w:tcPr>
            <w:tcW w:w="100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553B9E92"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Liévinois</w:t>
            </w:r>
          </w:p>
        </w:tc>
        <w:tc>
          <w:tcPr>
            <w:tcW w:w="1004" w:type="dxa"/>
            <w:gridSpan w:val="2"/>
            <w:tcBorders>
              <w:top w:val="single" w:sz="8" w:space="0" w:color="auto"/>
              <w:left w:val="nil"/>
              <w:bottom w:val="single" w:sz="4" w:space="0" w:color="auto"/>
              <w:right w:val="single" w:sz="8" w:space="0" w:color="000000"/>
            </w:tcBorders>
            <w:shd w:val="clear" w:color="auto" w:fill="auto"/>
            <w:vAlign w:val="center"/>
            <w:hideMark/>
          </w:tcPr>
          <w:p w14:paraId="6B3F3628" w14:textId="77777777" w:rsid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xml:space="preserve">Non </w:t>
            </w:r>
          </w:p>
          <w:p w14:paraId="730D84AE"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Liévinois</w:t>
            </w:r>
          </w:p>
        </w:tc>
      </w:tr>
      <w:tr w:rsidR="006B04BC" w:rsidRPr="001D7B9D" w14:paraId="1DF8EC7D" w14:textId="77777777" w:rsidTr="00B57078">
        <w:trPr>
          <w:trHeight w:val="247"/>
          <w:jc w:val="center"/>
        </w:trPr>
        <w:tc>
          <w:tcPr>
            <w:tcW w:w="860" w:type="dxa"/>
            <w:vMerge/>
            <w:tcBorders>
              <w:top w:val="single" w:sz="8" w:space="0" w:color="auto"/>
              <w:left w:val="single" w:sz="8" w:space="0" w:color="auto"/>
              <w:bottom w:val="single" w:sz="8" w:space="0" w:color="000000"/>
              <w:right w:val="single" w:sz="8" w:space="0" w:color="auto"/>
            </w:tcBorders>
            <w:vAlign w:val="center"/>
            <w:hideMark/>
          </w:tcPr>
          <w:p w14:paraId="0E3A6166" w14:textId="77777777" w:rsidR="006B04BC" w:rsidRPr="001D7B9D" w:rsidRDefault="006B04BC" w:rsidP="00B57078">
            <w:pPr>
              <w:spacing w:after="0" w:line="240" w:lineRule="auto"/>
              <w:rPr>
                <w:rFonts w:eastAsia="Times New Roman"/>
                <w:b/>
                <w:bCs/>
                <w:color w:val="0070C0"/>
                <w:lang w:eastAsia="fr-FR"/>
              </w:rPr>
            </w:pPr>
          </w:p>
        </w:tc>
        <w:tc>
          <w:tcPr>
            <w:tcW w:w="502" w:type="dxa"/>
            <w:tcBorders>
              <w:top w:val="nil"/>
              <w:left w:val="nil"/>
              <w:bottom w:val="single" w:sz="4" w:space="0" w:color="auto"/>
              <w:right w:val="single" w:sz="4" w:space="0" w:color="auto"/>
            </w:tcBorders>
            <w:shd w:val="clear" w:color="auto" w:fill="auto"/>
            <w:vAlign w:val="center"/>
            <w:hideMark/>
          </w:tcPr>
          <w:p w14:paraId="70B74DD5"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single" w:sz="4" w:space="0" w:color="auto"/>
            </w:tcBorders>
            <w:shd w:val="clear" w:color="auto" w:fill="auto"/>
            <w:vAlign w:val="center"/>
            <w:hideMark/>
          </w:tcPr>
          <w:p w14:paraId="4331E508"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c>
          <w:tcPr>
            <w:tcW w:w="502" w:type="dxa"/>
            <w:tcBorders>
              <w:top w:val="nil"/>
              <w:left w:val="nil"/>
              <w:bottom w:val="single" w:sz="4" w:space="0" w:color="auto"/>
              <w:right w:val="single" w:sz="4" w:space="0" w:color="auto"/>
            </w:tcBorders>
            <w:shd w:val="clear" w:color="auto" w:fill="auto"/>
            <w:vAlign w:val="center"/>
            <w:hideMark/>
          </w:tcPr>
          <w:p w14:paraId="6C2C3919"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nil"/>
            </w:tcBorders>
            <w:shd w:val="clear" w:color="auto" w:fill="auto"/>
            <w:vAlign w:val="center"/>
            <w:hideMark/>
          </w:tcPr>
          <w:p w14:paraId="77976213"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c>
          <w:tcPr>
            <w:tcW w:w="502" w:type="dxa"/>
            <w:tcBorders>
              <w:top w:val="nil"/>
              <w:left w:val="single" w:sz="8" w:space="0" w:color="auto"/>
              <w:bottom w:val="single" w:sz="4" w:space="0" w:color="auto"/>
              <w:right w:val="single" w:sz="4" w:space="0" w:color="auto"/>
            </w:tcBorders>
            <w:shd w:val="clear" w:color="auto" w:fill="auto"/>
            <w:vAlign w:val="center"/>
            <w:hideMark/>
          </w:tcPr>
          <w:p w14:paraId="059A659F"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single" w:sz="4" w:space="0" w:color="auto"/>
            </w:tcBorders>
            <w:shd w:val="clear" w:color="auto" w:fill="auto"/>
            <w:vAlign w:val="center"/>
            <w:hideMark/>
          </w:tcPr>
          <w:p w14:paraId="0F393BD6"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c>
          <w:tcPr>
            <w:tcW w:w="502" w:type="dxa"/>
            <w:tcBorders>
              <w:top w:val="nil"/>
              <w:left w:val="nil"/>
              <w:bottom w:val="single" w:sz="4" w:space="0" w:color="auto"/>
              <w:right w:val="single" w:sz="4" w:space="0" w:color="auto"/>
            </w:tcBorders>
            <w:shd w:val="clear" w:color="auto" w:fill="auto"/>
            <w:vAlign w:val="center"/>
            <w:hideMark/>
          </w:tcPr>
          <w:p w14:paraId="21B947A0"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single" w:sz="8" w:space="0" w:color="auto"/>
            </w:tcBorders>
            <w:shd w:val="clear" w:color="auto" w:fill="auto"/>
            <w:vAlign w:val="center"/>
            <w:hideMark/>
          </w:tcPr>
          <w:p w14:paraId="5BFD9885"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c>
          <w:tcPr>
            <w:tcW w:w="860" w:type="dxa"/>
            <w:vMerge/>
            <w:tcBorders>
              <w:top w:val="single" w:sz="8" w:space="0" w:color="auto"/>
              <w:left w:val="single" w:sz="8" w:space="0" w:color="auto"/>
              <w:bottom w:val="single" w:sz="8" w:space="0" w:color="000000"/>
              <w:right w:val="single" w:sz="8" w:space="0" w:color="auto"/>
            </w:tcBorders>
            <w:vAlign w:val="center"/>
            <w:hideMark/>
          </w:tcPr>
          <w:p w14:paraId="2AD10687" w14:textId="77777777" w:rsidR="006B04BC" w:rsidRPr="001D7B9D" w:rsidRDefault="006B04BC" w:rsidP="00B57078">
            <w:pPr>
              <w:spacing w:after="0" w:line="240" w:lineRule="auto"/>
              <w:rPr>
                <w:rFonts w:eastAsia="Times New Roman"/>
                <w:b/>
                <w:bCs/>
                <w:color w:val="0070C0"/>
                <w:lang w:eastAsia="fr-FR"/>
              </w:rPr>
            </w:pPr>
          </w:p>
        </w:tc>
        <w:tc>
          <w:tcPr>
            <w:tcW w:w="502" w:type="dxa"/>
            <w:tcBorders>
              <w:top w:val="nil"/>
              <w:left w:val="nil"/>
              <w:bottom w:val="single" w:sz="4" w:space="0" w:color="auto"/>
              <w:right w:val="single" w:sz="4" w:space="0" w:color="auto"/>
            </w:tcBorders>
            <w:shd w:val="clear" w:color="auto" w:fill="auto"/>
            <w:vAlign w:val="center"/>
            <w:hideMark/>
          </w:tcPr>
          <w:p w14:paraId="2FF42536"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single" w:sz="4" w:space="0" w:color="auto"/>
            </w:tcBorders>
            <w:shd w:val="clear" w:color="auto" w:fill="auto"/>
            <w:vAlign w:val="center"/>
            <w:hideMark/>
          </w:tcPr>
          <w:p w14:paraId="44445CFD"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c>
          <w:tcPr>
            <w:tcW w:w="502" w:type="dxa"/>
            <w:tcBorders>
              <w:top w:val="nil"/>
              <w:left w:val="nil"/>
              <w:bottom w:val="single" w:sz="4" w:space="0" w:color="auto"/>
              <w:right w:val="single" w:sz="4" w:space="0" w:color="auto"/>
            </w:tcBorders>
            <w:shd w:val="clear" w:color="auto" w:fill="auto"/>
            <w:vAlign w:val="center"/>
            <w:hideMark/>
          </w:tcPr>
          <w:p w14:paraId="0DB01D9F"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nil"/>
            </w:tcBorders>
            <w:shd w:val="clear" w:color="auto" w:fill="auto"/>
            <w:vAlign w:val="center"/>
            <w:hideMark/>
          </w:tcPr>
          <w:p w14:paraId="386D09B8"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c>
          <w:tcPr>
            <w:tcW w:w="502" w:type="dxa"/>
            <w:tcBorders>
              <w:top w:val="nil"/>
              <w:left w:val="single" w:sz="8" w:space="0" w:color="auto"/>
              <w:bottom w:val="single" w:sz="4" w:space="0" w:color="auto"/>
              <w:right w:val="single" w:sz="4" w:space="0" w:color="auto"/>
            </w:tcBorders>
            <w:shd w:val="clear" w:color="auto" w:fill="auto"/>
            <w:vAlign w:val="center"/>
            <w:hideMark/>
          </w:tcPr>
          <w:p w14:paraId="4A1AB115"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single" w:sz="4" w:space="0" w:color="auto"/>
            </w:tcBorders>
            <w:shd w:val="clear" w:color="auto" w:fill="auto"/>
            <w:vAlign w:val="center"/>
            <w:hideMark/>
          </w:tcPr>
          <w:p w14:paraId="7D085947"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c>
          <w:tcPr>
            <w:tcW w:w="502" w:type="dxa"/>
            <w:tcBorders>
              <w:top w:val="nil"/>
              <w:left w:val="nil"/>
              <w:bottom w:val="single" w:sz="4" w:space="0" w:color="auto"/>
              <w:right w:val="single" w:sz="4" w:space="0" w:color="auto"/>
            </w:tcBorders>
            <w:shd w:val="clear" w:color="auto" w:fill="auto"/>
            <w:vAlign w:val="center"/>
            <w:hideMark/>
          </w:tcPr>
          <w:p w14:paraId="4455F327"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single" w:sz="8" w:space="0" w:color="auto"/>
            </w:tcBorders>
            <w:shd w:val="clear" w:color="auto" w:fill="auto"/>
            <w:vAlign w:val="center"/>
            <w:hideMark/>
          </w:tcPr>
          <w:p w14:paraId="305DEA79"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r>
      <w:tr w:rsidR="006B04BC" w:rsidRPr="001D7B9D" w14:paraId="4AF25857" w14:textId="77777777" w:rsidTr="00B57078">
        <w:trPr>
          <w:trHeight w:val="259"/>
          <w:jc w:val="center"/>
        </w:trPr>
        <w:tc>
          <w:tcPr>
            <w:tcW w:w="860" w:type="dxa"/>
            <w:vMerge/>
            <w:tcBorders>
              <w:top w:val="single" w:sz="8" w:space="0" w:color="auto"/>
              <w:left w:val="single" w:sz="8" w:space="0" w:color="auto"/>
              <w:bottom w:val="single" w:sz="8" w:space="0" w:color="000000"/>
              <w:right w:val="single" w:sz="8" w:space="0" w:color="auto"/>
            </w:tcBorders>
            <w:vAlign w:val="center"/>
            <w:hideMark/>
          </w:tcPr>
          <w:p w14:paraId="71954AA7" w14:textId="77777777" w:rsidR="006B04BC" w:rsidRPr="001D7B9D" w:rsidRDefault="006B04BC" w:rsidP="00B57078">
            <w:pPr>
              <w:spacing w:after="0" w:line="240" w:lineRule="auto"/>
              <w:rPr>
                <w:rFonts w:eastAsia="Times New Roman"/>
                <w:b/>
                <w:bCs/>
                <w:color w:val="0070C0"/>
                <w:lang w:eastAsia="fr-FR"/>
              </w:rPr>
            </w:pPr>
          </w:p>
        </w:tc>
        <w:tc>
          <w:tcPr>
            <w:tcW w:w="502" w:type="dxa"/>
            <w:tcBorders>
              <w:top w:val="nil"/>
              <w:left w:val="nil"/>
              <w:bottom w:val="single" w:sz="8" w:space="0" w:color="auto"/>
              <w:right w:val="single" w:sz="4" w:space="0" w:color="auto"/>
            </w:tcBorders>
            <w:shd w:val="clear" w:color="auto" w:fill="auto"/>
            <w:vAlign w:val="center"/>
            <w:hideMark/>
          </w:tcPr>
          <w:p w14:paraId="075DE14E"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single" w:sz="4" w:space="0" w:color="auto"/>
            </w:tcBorders>
            <w:shd w:val="clear" w:color="auto" w:fill="auto"/>
            <w:vAlign w:val="center"/>
            <w:hideMark/>
          </w:tcPr>
          <w:p w14:paraId="379931E5"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single" w:sz="4" w:space="0" w:color="auto"/>
            </w:tcBorders>
            <w:shd w:val="clear" w:color="auto" w:fill="auto"/>
            <w:vAlign w:val="center"/>
            <w:hideMark/>
          </w:tcPr>
          <w:p w14:paraId="0B1BFFC0"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nil"/>
            </w:tcBorders>
            <w:shd w:val="clear" w:color="auto" w:fill="auto"/>
            <w:vAlign w:val="center"/>
            <w:hideMark/>
          </w:tcPr>
          <w:p w14:paraId="4C2F2F42"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single" w:sz="8" w:space="0" w:color="auto"/>
              <w:bottom w:val="single" w:sz="8" w:space="0" w:color="auto"/>
              <w:right w:val="single" w:sz="4" w:space="0" w:color="auto"/>
            </w:tcBorders>
            <w:shd w:val="clear" w:color="auto" w:fill="auto"/>
            <w:vAlign w:val="center"/>
            <w:hideMark/>
          </w:tcPr>
          <w:p w14:paraId="4934CDE5"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single" w:sz="4" w:space="0" w:color="auto"/>
            </w:tcBorders>
            <w:shd w:val="clear" w:color="auto" w:fill="auto"/>
            <w:noWrap/>
            <w:vAlign w:val="bottom"/>
            <w:hideMark/>
          </w:tcPr>
          <w:p w14:paraId="09CB98A5"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c>
          <w:tcPr>
            <w:tcW w:w="502" w:type="dxa"/>
            <w:tcBorders>
              <w:top w:val="nil"/>
              <w:left w:val="nil"/>
              <w:bottom w:val="single" w:sz="8" w:space="0" w:color="auto"/>
              <w:right w:val="single" w:sz="4" w:space="0" w:color="auto"/>
            </w:tcBorders>
            <w:shd w:val="clear" w:color="auto" w:fill="auto"/>
            <w:noWrap/>
            <w:vAlign w:val="bottom"/>
            <w:hideMark/>
          </w:tcPr>
          <w:p w14:paraId="62ABAC3C"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c>
          <w:tcPr>
            <w:tcW w:w="502" w:type="dxa"/>
            <w:tcBorders>
              <w:top w:val="nil"/>
              <w:left w:val="nil"/>
              <w:bottom w:val="single" w:sz="8" w:space="0" w:color="auto"/>
              <w:right w:val="single" w:sz="8" w:space="0" w:color="auto"/>
            </w:tcBorders>
            <w:shd w:val="clear" w:color="auto" w:fill="auto"/>
            <w:noWrap/>
            <w:vAlign w:val="bottom"/>
            <w:hideMark/>
          </w:tcPr>
          <w:p w14:paraId="6EFB5FC6"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c>
          <w:tcPr>
            <w:tcW w:w="860" w:type="dxa"/>
            <w:vMerge/>
            <w:tcBorders>
              <w:top w:val="single" w:sz="8" w:space="0" w:color="auto"/>
              <w:left w:val="single" w:sz="8" w:space="0" w:color="auto"/>
              <w:bottom w:val="single" w:sz="8" w:space="0" w:color="000000"/>
              <w:right w:val="single" w:sz="8" w:space="0" w:color="auto"/>
            </w:tcBorders>
            <w:vAlign w:val="center"/>
            <w:hideMark/>
          </w:tcPr>
          <w:p w14:paraId="3C9610F0" w14:textId="77777777" w:rsidR="006B04BC" w:rsidRPr="001D7B9D" w:rsidRDefault="006B04BC" w:rsidP="00B57078">
            <w:pPr>
              <w:spacing w:after="0" w:line="240" w:lineRule="auto"/>
              <w:rPr>
                <w:rFonts w:eastAsia="Times New Roman"/>
                <w:b/>
                <w:bCs/>
                <w:color w:val="0070C0"/>
                <w:lang w:eastAsia="fr-FR"/>
              </w:rPr>
            </w:pPr>
          </w:p>
        </w:tc>
        <w:tc>
          <w:tcPr>
            <w:tcW w:w="502" w:type="dxa"/>
            <w:tcBorders>
              <w:top w:val="nil"/>
              <w:left w:val="nil"/>
              <w:bottom w:val="single" w:sz="8" w:space="0" w:color="auto"/>
              <w:right w:val="single" w:sz="4" w:space="0" w:color="auto"/>
            </w:tcBorders>
            <w:shd w:val="clear" w:color="auto" w:fill="auto"/>
            <w:vAlign w:val="center"/>
            <w:hideMark/>
          </w:tcPr>
          <w:p w14:paraId="64149124"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single" w:sz="4" w:space="0" w:color="auto"/>
            </w:tcBorders>
            <w:shd w:val="clear" w:color="auto" w:fill="auto"/>
            <w:vAlign w:val="center"/>
            <w:hideMark/>
          </w:tcPr>
          <w:p w14:paraId="0410F6A3"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single" w:sz="4" w:space="0" w:color="auto"/>
            </w:tcBorders>
            <w:shd w:val="clear" w:color="auto" w:fill="auto"/>
            <w:vAlign w:val="center"/>
            <w:hideMark/>
          </w:tcPr>
          <w:p w14:paraId="19D2758D"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nil"/>
            </w:tcBorders>
            <w:shd w:val="clear" w:color="auto" w:fill="auto"/>
            <w:vAlign w:val="center"/>
            <w:hideMark/>
          </w:tcPr>
          <w:p w14:paraId="39F46DC0"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single" w:sz="8" w:space="0" w:color="auto"/>
              <w:bottom w:val="single" w:sz="8" w:space="0" w:color="auto"/>
              <w:right w:val="single" w:sz="4" w:space="0" w:color="auto"/>
            </w:tcBorders>
            <w:shd w:val="clear" w:color="auto" w:fill="auto"/>
            <w:vAlign w:val="center"/>
            <w:hideMark/>
          </w:tcPr>
          <w:p w14:paraId="71233C2F"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single" w:sz="4" w:space="0" w:color="auto"/>
            </w:tcBorders>
            <w:shd w:val="clear" w:color="auto" w:fill="auto"/>
            <w:noWrap/>
            <w:vAlign w:val="bottom"/>
            <w:hideMark/>
          </w:tcPr>
          <w:p w14:paraId="6FC8C451"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c>
          <w:tcPr>
            <w:tcW w:w="502" w:type="dxa"/>
            <w:tcBorders>
              <w:top w:val="nil"/>
              <w:left w:val="nil"/>
              <w:bottom w:val="single" w:sz="8" w:space="0" w:color="auto"/>
              <w:right w:val="single" w:sz="4" w:space="0" w:color="auto"/>
            </w:tcBorders>
            <w:shd w:val="clear" w:color="auto" w:fill="auto"/>
            <w:noWrap/>
            <w:vAlign w:val="bottom"/>
            <w:hideMark/>
          </w:tcPr>
          <w:p w14:paraId="04205157"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c>
          <w:tcPr>
            <w:tcW w:w="502" w:type="dxa"/>
            <w:tcBorders>
              <w:top w:val="nil"/>
              <w:left w:val="nil"/>
              <w:bottom w:val="single" w:sz="8" w:space="0" w:color="auto"/>
              <w:right w:val="single" w:sz="8" w:space="0" w:color="auto"/>
            </w:tcBorders>
            <w:shd w:val="clear" w:color="auto" w:fill="auto"/>
            <w:noWrap/>
            <w:vAlign w:val="bottom"/>
            <w:hideMark/>
          </w:tcPr>
          <w:p w14:paraId="66DD1819"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r>
      <w:tr w:rsidR="006B04BC" w:rsidRPr="001D7B9D" w14:paraId="613A7BDE" w14:textId="77777777" w:rsidTr="00B57078">
        <w:trPr>
          <w:trHeight w:val="259"/>
          <w:jc w:val="center"/>
        </w:trPr>
        <w:tc>
          <w:tcPr>
            <w:tcW w:w="860" w:type="dxa"/>
            <w:tcBorders>
              <w:top w:val="nil"/>
              <w:left w:val="single" w:sz="8" w:space="0" w:color="auto"/>
              <w:bottom w:val="nil"/>
              <w:right w:val="single" w:sz="8" w:space="0" w:color="auto"/>
            </w:tcBorders>
            <w:shd w:val="clear" w:color="auto" w:fill="auto"/>
            <w:vAlign w:val="center"/>
            <w:hideMark/>
          </w:tcPr>
          <w:p w14:paraId="4E33D29A"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Total</w:t>
            </w:r>
          </w:p>
        </w:tc>
        <w:tc>
          <w:tcPr>
            <w:tcW w:w="1004" w:type="dxa"/>
            <w:gridSpan w:val="2"/>
            <w:tcBorders>
              <w:top w:val="nil"/>
              <w:left w:val="nil"/>
              <w:bottom w:val="nil"/>
              <w:right w:val="single" w:sz="4" w:space="0" w:color="auto"/>
            </w:tcBorders>
            <w:shd w:val="clear" w:color="auto" w:fill="auto"/>
            <w:vAlign w:val="center"/>
            <w:hideMark/>
          </w:tcPr>
          <w:p w14:paraId="35234559"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1004" w:type="dxa"/>
            <w:gridSpan w:val="2"/>
            <w:tcBorders>
              <w:top w:val="nil"/>
              <w:left w:val="nil"/>
              <w:bottom w:val="nil"/>
              <w:right w:val="single" w:sz="4" w:space="0" w:color="auto"/>
            </w:tcBorders>
            <w:shd w:val="clear" w:color="auto" w:fill="auto"/>
            <w:vAlign w:val="center"/>
            <w:hideMark/>
          </w:tcPr>
          <w:p w14:paraId="25283449"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1004" w:type="dxa"/>
            <w:gridSpan w:val="2"/>
            <w:tcBorders>
              <w:top w:val="nil"/>
              <w:left w:val="single" w:sz="8" w:space="0" w:color="auto"/>
              <w:bottom w:val="nil"/>
              <w:right w:val="single" w:sz="4" w:space="0" w:color="auto"/>
            </w:tcBorders>
            <w:shd w:val="clear" w:color="auto" w:fill="auto"/>
            <w:vAlign w:val="center"/>
            <w:hideMark/>
          </w:tcPr>
          <w:p w14:paraId="126A9CE7"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1004" w:type="dxa"/>
            <w:gridSpan w:val="2"/>
            <w:tcBorders>
              <w:top w:val="nil"/>
              <w:left w:val="nil"/>
              <w:bottom w:val="nil"/>
              <w:right w:val="single" w:sz="8" w:space="0" w:color="000000"/>
            </w:tcBorders>
            <w:shd w:val="clear" w:color="auto" w:fill="auto"/>
            <w:vAlign w:val="center"/>
            <w:hideMark/>
          </w:tcPr>
          <w:p w14:paraId="1F120F3B"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860" w:type="dxa"/>
            <w:tcBorders>
              <w:top w:val="nil"/>
              <w:left w:val="nil"/>
              <w:bottom w:val="nil"/>
              <w:right w:val="single" w:sz="8" w:space="0" w:color="auto"/>
            </w:tcBorders>
            <w:shd w:val="clear" w:color="auto" w:fill="auto"/>
            <w:vAlign w:val="center"/>
            <w:hideMark/>
          </w:tcPr>
          <w:p w14:paraId="12DEFE96"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Total</w:t>
            </w:r>
          </w:p>
        </w:tc>
        <w:tc>
          <w:tcPr>
            <w:tcW w:w="1004" w:type="dxa"/>
            <w:gridSpan w:val="2"/>
            <w:tcBorders>
              <w:top w:val="nil"/>
              <w:left w:val="nil"/>
              <w:bottom w:val="nil"/>
              <w:right w:val="single" w:sz="4" w:space="0" w:color="auto"/>
            </w:tcBorders>
            <w:shd w:val="clear" w:color="auto" w:fill="auto"/>
            <w:vAlign w:val="center"/>
            <w:hideMark/>
          </w:tcPr>
          <w:p w14:paraId="0FD98428"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1004" w:type="dxa"/>
            <w:gridSpan w:val="2"/>
            <w:tcBorders>
              <w:top w:val="nil"/>
              <w:left w:val="nil"/>
              <w:bottom w:val="nil"/>
              <w:right w:val="single" w:sz="4" w:space="0" w:color="auto"/>
            </w:tcBorders>
            <w:shd w:val="clear" w:color="auto" w:fill="auto"/>
            <w:vAlign w:val="center"/>
            <w:hideMark/>
          </w:tcPr>
          <w:p w14:paraId="26AFA6D5"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1004" w:type="dxa"/>
            <w:gridSpan w:val="2"/>
            <w:tcBorders>
              <w:top w:val="nil"/>
              <w:left w:val="single" w:sz="8" w:space="0" w:color="auto"/>
              <w:bottom w:val="nil"/>
              <w:right w:val="single" w:sz="4" w:space="0" w:color="auto"/>
            </w:tcBorders>
            <w:shd w:val="clear" w:color="auto" w:fill="auto"/>
            <w:vAlign w:val="center"/>
            <w:hideMark/>
          </w:tcPr>
          <w:p w14:paraId="3BA00AFA"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1004" w:type="dxa"/>
            <w:gridSpan w:val="2"/>
            <w:tcBorders>
              <w:top w:val="nil"/>
              <w:left w:val="nil"/>
              <w:bottom w:val="nil"/>
              <w:right w:val="single" w:sz="8" w:space="0" w:color="000000"/>
            </w:tcBorders>
            <w:shd w:val="clear" w:color="auto" w:fill="auto"/>
            <w:vAlign w:val="center"/>
            <w:hideMark/>
          </w:tcPr>
          <w:p w14:paraId="05D1EB3F"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r>
      <w:tr w:rsidR="006B04BC" w:rsidRPr="001D7B9D" w14:paraId="4ACA2024" w14:textId="77777777" w:rsidTr="00B57078">
        <w:trPr>
          <w:trHeight w:val="259"/>
          <w:jc w:val="center"/>
        </w:trPr>
        <w:tc>
          <w:tcPr>
            <w:tcW w:w="8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BAEE564"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Totaux</w:t>
            </w:r>
          </w:p>
        </w:tc>
        <w:tc>
          <w:tcPr>
            <w:tcW w:w="8896" w:type="dxa"/>
            <w:gridSpan w:val="17"/>
            <w:tcBorders>
              <w:top w:val="single" w:sz="8" w:space="0" w:color="auto"/>
              <w:left w:val="nil"/>
              <w:bottom w:val="single" w:sz="4" w:space="0" w:color="auto"/>
              <w:right w:val="single" w:sz="8" w:space="0" w:color="000000"/>
            </w:tcBorders>
            <w:shd w:val="clear" w:color="auto" w:fill="auto"/>
            <w:vAlign w:val="center"/>
            <w:hideMark/>
          </w:tcPr>
          <w:p w14:paraId="1FA2FCD4"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r>
    </w:tbl>
    <w:p w14:paraId="473FD7B9" w14:textId="77777777" w:rsidR="006B04BC" w:rsidRPr="001D7B9D" w:rsidRDefault="006B04BC" w:rsidP="006B04BC">
      <w:pPr>
        <w:jc w:val="center"/>
        <w:rPr>
          <w:rFonts w:cs="ArialMT"/>
          <w:b/>
          <w:i/>
          <w:color w:val="0070C0"/>
          <w:sz w:val="28"/>
          <w:szCs w:val="28"/>
          <w:u w:val="single"/>
        </w:rPr>
      </w:pPr>
    </w:p>
    <w:p w14:paraId="7743BB75" w14:textId="77777777" w:rsidR="006B04BC" w:rsidRPr="001D7B9D" w:rsidRDefault="006B04BC" w:rsidP="006B04BC">
      <w:pPr>
        <w:jc w:val="center"/>
        <w:rPr>
          <w:rFonts w:cs="ArialMT"/>
          <w:b/>
          <w:i/>
          <w:color w:val="0070C0"/>
          <w:sz w:val="28"/>
          <w:szCs w:val="28"/>
          <w:u w:val="single"/>
        </w:rPr>
      </w:pPr>
    </w:p>
    <w:p w14:paraId="7C7B5CE1" w14:textId="77777777" w:rsidR="006B04BC" w:rsidRPr="001D7B9D" w:rsidRDefault="006B04BC" w:rsidP="006B04BC">
      <w:pPr>
        <w:pStyle w:val="Normal1"/>
        <w:spacing w:after="0"/>
        <w:jc w:val="both"/>
        <w:rPr>
          <w:color w:val="0070C0"/>
          <w:sz w:val="24"/>
          <w:szCs w:val="24"/>
        </w:rPr>
      </w:pPr>
      <w:r w:rsidRPr="001D7B9D">
        <w:rPr>
          <w:color w:val="0070C0"/>
          <w:sz w:val="24"/>
          <w:szCs w:val="24"/>
        </w:rPr>
        <w:t>- Nombre d'adhérents pour la saison N:</w:t>
      </w:r>
    </w:p>
    <w:p w14:paraId="23A71ACD" w14:textId="77777777" w:rsidR="006B04BC" w:rsidRPr="001D7B9D" w:rsidRDefault="006B04BC" w:rsidP="006B04BC">
      <w:pPr>
        <w:pStyle w:val="Normal1"/>
        <w:spacing w:after="0"/>
        <w:jc w:val="both"/>
        <w:rPr>
          <w:color w:val="0070C0"/>
          <w:sz w:val="24"/>
          <w:szCs w:val="24"/>
        </w:rPr>
      </w:pPr>
      <w:r w:rsidRPr="001D7B9D">
        <w:rPr>
          <w:color w:val="0070C0"/>
          <w:sz w:val="24"/>
          <w:szCs w:val="24"/>
        </w:rPr>
        <w:t>Nombre de personne(s) portant un handicap : ……………………….</w:t>
      </w:r>
    </w:p>
    <w:p w14:paraId="5CBBF613" w14:textId="77777777" w:rsidR="006B04BC" w:rsidRPr="001D7B9D" w:rsidRDefault="006B04BC" w:rsidP="006B04BC">
      <w:pPr>
        <w:spacing w:after="0" w:line="240" w:lineRule="auto"/>
        <w:rPr>
          <w:rFonts w:ascii="Arial" w:eastAsia="Times New Roman" w:hAnsi="Arial" w:cs="Arial"/>
          <w:color w:val="0070C0"/>
          <w:sz w:val="20"/>
          <w:szCs w:val="24"/>
          <w:lang w:eastAsia="fr-FR"/>
        </w:rPr>
      </w:pPr>
    </w:p>
    <w:tbl>
      <w:tblPr>
        <w:tblW w:w="9756" w:type="dxa"/>
        <w:jc w:val="center"/>
        <w:tblCellMar>
          <w:left w:w="70" w:type="dxa"/>
          <w:right w:w="70" w:type="dxa"/>
        </w:tblCellMar>
        <w:tblLook w:val="04A0" w:firstRow="1" w:lastRow="0" w:firstColumn="1" w:lastColumn="0" w:noHBand="0" w:noVBand="1"/>
      </w:tblPr>
      <w:tblGrid>
        <w:gridCol w:w="1016"/>
        <w:gridCol w:w="487"/>
        <w:gridCol w:w="485"/>
        <w:gridCol w:w="488"/>
        <w:gridCol w:w="485"/>
        <w:gridCol w:w="487"/>
        <w:gridCol w:w="502"/>
        <w:gridCol w:w="502"/>
        <w:gridCol w:w="502"/>
        <w:gridCol w:w="860"/>
        <w:gridCol w:w="487"/>
        <w:gridCol w:w="485"/>
        <w:gridCol w:w="488"/>
        <w:gridCol w:w="485"/>
        <w:gridCol w:w="487"/>
        <w:gridCol w:w="502"/>
        <w:gridCol w:w="502"/>
        <w:gridCol w:w="506"/>
      </w:tblGrid>
      <w:tr w:rsidR="006B04BC" w:rsidRPr="001D7B9D" w14:paraId="3D0EE094" w14:textId="77777777" w:rsidTr="00B57078">
        <w:trPr>
          <w:trHeight w:val="259"/>
          <w:jc w:val="center"/>
        </w:trPr>
        <w:tc>
          <w:tcPr>
            <w:tcW w:w="860" w:type="dxa"/>
            <w:tcBorders>
              <w:top w:val="single" w:sz="8" w:space="0" w:color="auto"/>
              <w:left w:val="single" w:sz="8" w:space="0" w:color="auto"/>
              <w:bottom w:val="nil"/>
              <w:right w:val="single" w:sz="8" w:space="0" w:color="auto"/>
            </w:tcBorders>
            <w:shd w:val="clear" w:color="auto" w:fill="auto"/>
            <w:noWrap/>
            <w:vAlign w:val="bottom"/>
            <w:hideMark/>
          </w:tcPr>
          <w:p w14:paraId="31DC1B4F"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c>
          <w:tcPr>
            <w:tcW w:w="2008" w:type="dxa"/>
            <w:gridSpan w:val="4"/>
            <w:tcBorders>
              <w:top w:val="single" w:sz="8" w:space="0" w:color="auto"/>
              <w:left w:val="nil"/>
              <w:bottom w:val="nil"/>
              <w:right w:val="single" w:sz="4" w:space="0" w:color="auto"/>
            </w:tcBorders>
            <w:shd w:val="clear" w:color="auto" w:fill="auto"/>
            <w:vAlign w:val="center"/>
            <w:hideMark/>
          </w:tcPr>
          <w:p w14:paraId="64106875"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Moins de 18 ans</w:t>
            </w:r>
          </w:p>
        </w:tc>
        <w:tc>
          <w:tcPr>
            <w:tcW w:w="2008" w:type="dxa"/>
            <w:gridSpan w:val="4"/>
            <w:tcBorders>
              <w:top w:val="single" w:sz="8" w:space="0" w:color="auto"/>
              <w:left w:val="single" w:sz="8" w:space="0" w:color="auto"/>
              <w:bottom w:val="nil"/>
              <w:right w:val="single" w:sz="8" w:space="0" w:color="000000"/>
            </w:tcBorders>
            <w:shd w:val="clear" w:color="auto" w:fill="auto"/>
            <w:vAlign w:val="center"/>
            <w:hideMark/>
          </w:tcPr>
          <w:p w14:paraId="64844AA3"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Plus de 18 ans</w:t>
            </w:r>
          </w:p>
        </w:tc>
        <w:tc>
          <w:tcPr>
            <w:tcW w:w="860" w:type="dxa"/>
            <w:tcBorders>
              <w:top w:val="single" w:sz="8" w:space="0" w:color="auto"/>
              <w:left w:val="nil"/>
              <w:bottom w:val="nil"/>
              <w:right w:val="single" w:sz="8" w:space="0" w:color="auto"/>
            </w:tcBorders>
            <w:shd w:val="clear" w:color="auto" w:fill="auto"/>
            <w:noWrap/>
            <w:vAlign w:val="bottom"/>
            <w:hideMark/>
          </w:tcPr>
          <w:p w14:paraId="42302BE7"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c>
          <w:tcPr>
            <w:tcW w:w="2008" w:type="dxa"/>
            <w:gridSpan w:val="4"/>
            <w:tcBorders>
              <w:top w:val="single" w:sz="8" w:space="0" w:color="auto"/>
              <w:left w:val="nil"/>
              <w:bottom w:val="nil"/>
              <w:right w:val="single" w:sz="4" w:space="0" w:color="auto"/>
            </w:tcBorders>
            <w:shd w:val="clear" w:color="auto" w:fill="auto"/>
            <w:vAlign w:val="center"/>
            <w:hideMark/>
          </w:tcPr>
          <w:p w14:paraId="4D110AD8"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Moins de 18 ans</w:t>
            </w:r>
          </w:p>
        </w:tc>
        <w:tc>
          <w:tcPr>
            <w:tcW w:w="2008" w:type="dxa"/>
            <w:gridSpan w:val="4"/>
            <w:tcBorders>
              <w:top w:val="single" w:sz="8" w:space="0" w:color="auto"/>
              <w:left w:val="single" w:sz="8" w:space="0" w:color="auto"/>
              <w:bottom w:val="nil"/>
              <w:right w:val="single" w:sz="8" w:space="0" w:color="000000"/>
            </w:tcBorders>
            <w:shd w:val="clear" w:color="auto" w:fill="auto"/>
            <w:vAlign w:val="center"/>
            <w:hideMark/>
          </w:tcPr>
          <w:p w14:paraId="21D9D6B7"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Plus de 18 ans</w:t>
            </w:r>
          </w:p>
        </w:tc>
      </w:tr>
      <w:tr w:rsidR="006B04BC" w:rsidRPr="001D7B9D" w14:paraId="16D1DA2D" w14:textId="77777777" w:rsidTr="00B57078">
        <w:trPr>
          <w:trHeight w:val="247"/>
          <w:jc w:val="center"/>
        </w:trPr>
        <w:tc>
          <w:tcPr>
            <w:tcW w:w="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CA6D25" w14:textId="77777777" w:rsidR="00930182"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Membres</w:t>
            </w:r>
          </w:p>
          <w:p w14:paraId="36CA2D69" w14:textId="77777777" w:rsidR="00930182"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xml:space="preserve"> du </w:t>
            </w:r>
          </w:p>
          <w:p w14:paraId="053CF07C"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xml:space="preserve">Bureau </w:t>
            </w:r>
          </w:p>
        </w:tc>
        <w:tc>
          <w:tcPr>
            <w:tcW w:w="1004" w:type="dxa"/>
            <w:gridSpan w:val="2"/>
            <w:tcBorders>
              <w:top w:val="single" w:sz="8" w:space="0" w:color="auto"/>
              <w:left w:val="nil"/>
              <w:bottom w:val="single" w:sz="4" w:space="0" w:color="auto"/>
              <w:right w:val="single" w:sz="4" w:space="0" w:color="auto"/>
            </w:tcBorders>
            <w:shd w:val="clear" w:color="auto" w:fill="auto"/>
            <w:vAlign w:val="center"/>
            <w:hideMark/>
          </w:tcPr>
          <w:p w14:paraId="0DE288A3"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Liévinois</w:t>
            </w:r>
          </w:p>
        </w:tc>
        <w:tc>
          <w:tcPr>
            <w:tcW w:w="1004" w:type="dxa"/>
            <w:gridSpan w:val="2"/>
            <w:tcBorders>
              <w:top w:val="single" w:sz="8" w:space="0" w:color="auto"/>
              <w:left w:val="nil"/>
              <w:bottom w:val="single" w:sz="4" w:space="0" w:color="auto"/>
              <w:right w:val="single" w:sz="4" w:space="0" w:color="auto"/>
            </w:tcBorders>
            <w:shd w:val="clear" w:color="auto" w:fill="auto"/>
            <w:vAlign w:val="center"/>
            <w:hideMark/>
          </w:tcPr>
          <w:p w14:paraId="46A0828C" w14:textId="77777777" w:rsid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Non</w:t>
            </w:r>
          </w:p>
          <w:p w14:paraId="16BD0A95"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Liévinois</w:t>
            </w:r>
          </w:p>
        </w:tc>
        <w:tc>
          <w:tcPr>
            <w:tcW w:w="100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6D4BA1CF"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Liévinois</w:t>
            </w:r>
          </w:p>
        </w:tc>
        <w:tc>
          <w:tcPr>
            <w:tcW w:w="1004" w:type="dxa"/>
            <w:gridSpan w:val="2"/>
            <w:tcBorders>
              <w:top w:val="single" w:sz="8" w:space="0" w:color="auto"/>
              <w:left w:val="nil"/>
              <w:bottom w:val="single" w:sz="4" w:space="0" w:color="auto"/>
              <w:right w:val="single" w:sz="8" w:space="0" w:color="000000"/>
            </w:tcBorders>
            <w:shd w:val="clear" w:color="auto" w:fill="auto"/>
            <w:vAlign w:val="center"/>
            <w:hideMark/>
          </w:tcPr>
          <w:p w14:paraId="098B7E6F" w14:textId="77777777" w:rsid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xml:space="preserve">Non </w:t>
            </w:r>
          </w:p>
          <w:p w14:paraId="477E2218"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Liévinois</w:t>
            </w:r>
          </w:p>
        </w:tc>
        <w:tc>
          <w:tcPr>
            <w:tcW w:w="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5D3FA3" w14:textId="5767BAFA" w:rsidR="006B04BC" w:rsidRPr="001D7B9D" w:rsidRDefault="00AE68CE" w:rsidP="00B57078">
            <w:pPr>
              <w:spacing w:after="0" w:line="240" w:lineRule="auto"/>
              <w:jc w:val="center"/>
              <w:rPr>
                <w:rFonts w:eastAsia="Times New Roman"/>
                <w:b/>
                <w:bCs/>
                <w:color w:val="0070C0"/>
                <w:lang w:eastAsia="fr-FR"/>
              </w:rPr>
            </w:pPr>
            <w:r w:rsidRPr="00AE68CE">
              <w:rPr>
                <w:rFonts w:eastAsia="Times New Roman"/>
                <w:b/>
                <w:bCs/>
                <w:sz w:val="18"/>
                <w:szCs w:val="18"/>
                <w:highlight w:val="yellow"/>
                <w:lang w:eastAsia="fr-FR"/>
              </w:rPr>
              <w:t>Nombre d</w:t>
            </w:r>
            <w:r>
              <w:rPr>
                <w:rFonts w:eastAsia="Times New Roman"/>
                <w:b/>
                <w:bCs/>
                <w:sz w:val="18"/>
                <w:szCs w:val="18"/>
                <w:highlight w:val="yellow"/>
                <w:lang w:eastAsia="fr-FR"/>
              </w:rPr>
              <w:t>’adhérent</w:t>
            </w:r>
            <w:r w:rsidRPr="00AE68CE">
              <w:rPr>
                <w:rFonts w:eastAsia="Times New Roman"/>
                <w:b/>
                <w:bCs/>
                <w:sz w:val="18"/>
                <w:szCs w:val="18"/>
                <w:highlight w:val="yellow"/>
                <w:lang w:eastAsia="fr-FR"/>
              </w:rPr>
              <w:t>s</w:t>
            </w:r>
          </w:p>
        </w:tc>
        <w:tc>
          <w:tcPr>
            <w:tcW w:w="1004" w:type="dxa"/>
            <w:gridSpan w:val="2"/>
            <w:tcBorders>
              <w:top w:val="single" w:sz="8" w:space="0" w:color="auto"/>
              <w:left w:val="nil"/>
              <w:bottom w:val="single" w:sz="4" w:space="0" w:color="auto"/>
              <w:right w:val="single" w:sz="4" w:space="0" w:color="auto"/>
            </w:tcBorders>
            <w:shd w:val="clear" w:color="auto" w:fill="auto"/>
            <w:vAlign w:val="center"/>
            <w:hideMark/>
          </w:tcPr>
          <w:p w14:paraId="005F2710"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Liévinois</w:t>
            </w:r>
          </w:p>
        </w:tc>
        <w:tc>
          <w:tcPr>
            <w:tcW w:w="1004" w:type="dxa"/>
            <w:gridSpan w:val="2"/>
            <w:tcBorders>
              <w:top w:val="single" w:sz="8" w:space="0" w:color="auto"/>
              <w:left w:val="nil"/>
              <w:bottom w:val="single" w:sz="4" w:space="0" w:color="auto"/>
              <w:right w:val="single" w:sz="4" w:space="0" w:color="auto"/>
            </w:tcBorders>
            <w:shd w:val="clear" w:color="auto" w:fill="auto"/>
            <w:vAlign w:val="center"/>
            <w:hideMark/>
          </w:tcPr>
          <w:p w14:paraId="5D6A3D65" w14:textId="77777777" w:rsid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Non</w:t>
            </w:r>
          </w:p>
          <w:p w14:paraId="4FC22874"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Liévinois</w:t>
            </w:r>
          </w:p>
        </w:tc>
        <w:tc>
          <w:tcPr>
            <w:tcW w:w="100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6696CD6B"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Liévinois</w:t>
            </w:r>
          </w:p>
        </w:tc>
        <w:tc>
          <w:tcPr>
            <w:tcW w:w="1004" w:type="dxa"/>
            <w:gridSpan w:val="2"/>
            <w:tcBorders>
              <w:top w:val="single" w:sz="8" w:space="0" w:color="auto"/>
              <w:left w:val="nil"/>
              <w:bottom w:val="single" w:sz="4" w:space="0" w:color="auto"/>
              <w:right w:val="single" w:sz="8" w:space="0" w:color="000000"/>
            </w:tcBorders>
            <w:shd w:val="clear" w:color="auto" w:fill="auto"/>
            <w:vAlign w:val="center"/>
            <w:hideMark/>
          </w:tcPr>
          <w:p w14:paraId="42537590"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Non Liévinois</w:t>
            </w:r>
          </w:p>
        </w:tc>
      </w:tr>
      <w:tr w:rsidR="006B04BC" w:rsidRPr="001D7B9D" w14:paraId="5AC6B8B2" w14:textId="77777777" w:rsidTr="00B57078">
        <w:trPr>
          <w:trHeight w:val="247"/>
          <w:jc w:val="center"/>
        </w:trPr>
        <w:tc>
          <w:tcPr>
            <w:tcW w:w="860" w:type="dxa"/>
            <w:vMerge/>
            <w:tcBorders>
              <w:top w:val="single" w:sz="8" w:space="0" w:color="auto"/>
              <w:left w:val="single" w:sz="8" w:space="0" w:color="auto"/>
              <w:bottom w:val="single" w:sz="8" w:space="0" w:color="000000"/>
              <w:right w:val="single" w:sz="8" w:space="0" w:color="auto"/>
            </w:tcBorders>
            <w:vAlign w:val="center"/>
            <w:hideMark/>
          </w:tcPr>
          <w:p w14:paraId="0BABA10E" w14:textId="77777777" w:rsidR="006B04BC" w:rsidRPr="001D7B9D" w:rsidRDefault="006B04BC" w:rsidP="00B57078">
            <w:pPr>
              <w:spacing w:after="0" w:line="240" w:lineRule="auto"/>
              <w:rPr>
                <w:rFonts w:eastAsia="Times New Roman"/>
                <w:b/>
                <w:bCs/>
                <w:color w:val="0070C0"/>
                <w:lang w:eastAsia="fr-FR"/>
              </w:rPr>
            </w:pPr>
          </w:p>
        </w:tc>
        <w:tc>
          <w:tcPr>
            <w:tcW w:w="502" w:type="dxa"/>
            <w:tcBorders>
              <w:top w:val="nil"/>
              <w:left w:val="nil"/>
              <w:bottom w:val="single" w:sz="4" w:space="0" w:color="auto"/>
              <w:right w:val="single" w:sz="4" w:space="0" w:color="auto"/>
            </w:tcBorders>
            <w:shd w:val="clear" w:color="auto" w:fill="auto"/>
            <w:vAlign w:val="center"/>
            <w:hideMark/>
          </w:tcPr>
          <w:p w14:paraId="524E4C1C"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single" w:sz="4" w:space="0" w:color="auto"/>
            </w:tcBorders>
            <w:shd w:val="clear" w:color="auto" w:fill="auto"/>
            <w:vAlign w:val="center"/>
            <w:hideMark/>
          </w:tcPr>
          <w:p w14:paraId="20CAA697"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c>
          <w:tcPr>
            <w:tcW w:w="502" w:type="dxa"/>
            <w:tcBorders>
              <w:top w:val="nil"/>
              <w:left w:val="nil"/>
              <w:bottom w:val="single" w:sz="4" w:space="0" w:color="auto"/>
              <w:right w:val="single" w:sz="4" w:space="0" w:color="auto"/>
            </w:tcBorders>
            <w:shd w:val="clear" w:color="auto" w:fill="auto"/>
            <w:vAlign w:val="center"/>
            <w:hideMark/>
          </w:tcPr>
          <w:p w14:paraId="1965AF39"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nil"/>
            </w:tcBorders>
            <w:shd w:val="clear" w:color="auto" w:fill="auto"/>
            <w:vAlign w:val="center"/>
            <w:hideMark/>
          </w:tcPr>
          <w:p w14:paraId="6CFFD24E"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c>
          <w:tcPr>
            <w:tcW w:w="502" w:type="dxa"/>
            <w:tcBorders>
              <w:top w:val="nil"/>
              <w:left w:val="single" w:sz="8" w:space="0" w:color="auto"/>
              <w:bottom w:val="single" w:sz="4" w:space="0" w:color="auto"/>
              <w:right w:val="single" w:sz="4" w:space="0" w:color="auto"/>
            </w:tcBorders>
            <w:shd w:val="clear" w:color="auto" w:fill="auto"/>
            <w:vAlign w:val="center"/>
            <w:hideMark/>
          </w:tcPr>
          <w:p w14:paraId="2D33E7CF"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single" w:sz="4" w:space="0" w:color="auto"/>
            </w:tcBorders>
            <w:shd w:val="clear" w:color="auto" w:fill="auto"/>
            <w:vAlign w:val="center"/>
            <w:hideMark/>
          </w:tcPr>
          <w:p w14:paraId="3B50B236"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c>
          <w:tcPr>
            <w:tcW w:w="502" w:type="dxa"/>
            <w:tcBorders>
              <w:top w:val="nil"/>
              <w:left w:val="nil"/>
              <w:bottom w:val="single" w:sz="4" w:space="0" w:color="auto"/>
              <w:right w:val="single" w:sz="4" w:space="0" w:color="auto"/>
            </w:tcBorders>
            <w:shd w:val="clear" w:color="auto" w:fill="auto"/>
            <w:vAlign w:val="center"/>
            <w:hideMark/>
          </w:tcPr>
          <w:p w14:paraId="21D19C6F"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single" w:sz="8" w:space="0" w:color="auto"/>
            </w:tcBorders>
            <w:shd w:val="clear" w:color="auto" w:fill="auto"/>
            <w:vAlign w:val="center"/>
            <w:hideMark/>
          </w:tcPr>
          <w:p w14:paraId="016B0780"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c>
          <w:tcPr>
            <w:tcW w:w="860" w:type="dxa"/>
            <w:vMerge/>
            <w:tcBorders>
              <w:top w:val="single" w:sz="8" w:space="0" w:color="auto"/>
              <w:left w:val="single" w:sz="8" w:space="0" w:color="auto"/>
              <w:bottom w:val="single" w:sz="8" w:space="0" w:color="000000"/>
              <w:right w:val="single" w:sz="8" w:space="0" w:color="auto"/>
            </w:tcBorders>
            <w:vAlign w:val="center"/>
            <w:hideMark/>
          </w:tcPr>
          <w:p w14:paraId="020B5D52" w14:textId="77777777" w:rsidR="006B04BC" w:rsidRPr="001D7B9D" w:rsidRDefault="006B04BC" w:rsidP="00B57078">
            <w:pPr>
              <w:spacing w:after="0" w:line="240" w:lineRule="auto"/>
              <w:rPr>
                <w:rFonts w:eastAsia="Times New Roman"/>
                <w:b/>
                <w:bCs/>
                <w:color w:val="0070C0"/>
                <w:lang w:eastAsia="fr-FR"/>
              </w:rPr>
            </w:pPr>
          </w:p>
        </w:tc>
        <w:tc>
          <w:tcPr>
            <w:tcW w:w="502" w:type="dxa"/>
            <w:tcBorders>
              <w:top w:val="nil"/>
              <w:left w:val="nil"/>
              <w:bottom w:val="single" w:sz="4" w:space="0" w:color="auto"/>
              <w:right w:val="single" w:sz="4" w:space="0" w:color="auto"/>
            </w:tcBorders>
            <w:shd w:val="clear" w:color="auto" w:fill="auto"/>
            <w:vAlign w:val="center"/>
            <w:hideMark/>
          </w:tcPr>
          <w:p w14:paraId="0907BF87"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single" w:sz="4" w:space="0" w:color="auto"/>
            </w:tcBorders>
            <w:shd w:val="clear" w:color="auto" w:fill="auto"/>
            <w:vAlign w:val="center"/>
            <w:hideMark/>
          </w:tcPr>
          <w:p w14:paraId="094B4784"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c>
          <w:tcPr>
            <w:tcW w:w="502" w:type="dxa"/>
            <w:tcBorders>
              <w:top w:val="nil"/>
              <w:left w:val="nil"/>
              <w:bottom w:val="single" w:sz="4" w:space="0" w:color="auto"/>
              <w:right w:val="single" w:sz="4" w:space="0" w:color="auto"/>
            </w:tcBorders>
            <w:shd w:val="clear" w:color="auto" w:fill="auto"/>
            <w:vAlign w:val="center"/>
            <w:hideMark/>
          </w:tcPr>
          <w:p w14:paraId="28035743"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nil"/>
            </w:tcBorders>
            <w:shd w:val="clear" w:color="auto" w:fill="auto"/>
            <w:vAlign w:val="center"/>
            <w:hideMark/>
          </w:tcPr>
          <w:p w14:paraId="23376A96"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c>
          <w:tcPr>
            <w:tcW w:w="502" w:type="dxa"/>
            <w:tcBorders>
              <w:top w:val="nil"/>
              <w:left w:val="single" w:sz="8" w:space="0" w:color="auto"/>
              <w:bottom w:val="single" w:sz="4" w:space="0" w:color="auto"/>
              <w:right w:val="single" w:sz="4" w:space="0" w:color="auto"/>
            </w:tcBorders>
            <w:shd w:val="clear" w:color="auto" w:fill="auto"/>
            <w:vAlign w:val="center"/>
            <w:hideMark/>
          </w:tcPr>
          <w:p w14:paraId="2000B8ED"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single" w:sz="4" w:space="0" w:color="auto"/>
            </w:tcBorders>
            <w:shd w:val="clear" w:color="auto" w:fill="auto"/>
            <w:vAlign w:val="center"/>
            <w:hideMark/>
          </w:tcPr>
          <w:p w14:paraId="56C30F4F"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c>
          <w:tcPr>
            <w:tcW w:w="502" w:type="dxa"/>
            <w:tcBorders>
              <w:top w:val="nil"/>
              <w:left w:val="nil"/>
              <w:bottom w:val="single" w:sz="4" w:space="0" w:color="auto"/>
              <w:right w:val="single" w:sz="4" w:space="0" w:color="auto"/>
            </w:tcBorders>
            <w:shd w:val="clear" w:color="auto" w:fill="auto"/>
            <w:vAlign w:val="center"/>
            <w:hideMark/>
          </w:tcPr>
          <w:p w14:paraId="142F3C88"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H</w:t>
            </w:r>
          </w:p>
        </w:tc>
        <w:tc>
          <w:tcPr>
            <w:tcW w:w="502" w:type="dxa"/>
            <w:tcBorders>
              <w:top w:val="nil"/>
              <w:left w:val="nil"/>
              <w:bottom w:val="single" w:sz="4" w:space="0" w:color="auto"/>
              <w:right w:val="single" w:sz="8" w:space="0" w:color="auto"/>
            </w:tcBorders>
            <w:shd w:val="clear" w:color="auto" w:fill="auto"/>
            <w:vAlign w:val="center"/>
            <w:hideMark/>
          </w:tcPr>
          <w:p w14:paraId="7331DBB6"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F</w:t>
            </w:r>
          </w:p>
        </w:tc>
      </w:tr>
      <w:tr w:rsidR="006B04BC" w:rsidRPr="001D7B9D" w14:paraId="3F8AF8DF" w14:textId="77777777" w:rsidTr="00B57078">
        <w:trPr>
          <w:trHeight w:val="259"/>
          <w:jc w:val="center"/>
        </w:trPr>
        <w:tc>
          <w:tcPr>
            <w:tcW w:w="860" w:type="dxa"/>
            <w:vMerge/>
            <w:tcBorders>
              <w:top w:val="single" w:sz="8" w:space="0" w:color="auto"/>
              <w:left w:val="single" w:sz="8" w:space="0" w:color="auto"/>
              <w:bottom w:val="single" w:sz="8" w:space="0" w:color="000000"/>
              <w:right w:val="single" w:sz="8" w:space="0" w:color="auto"/>
            </w:tcBorders>
            <w:vAlign w:val="center"/>
            <w:hideMark/>
          </w:tcPr>
          <w:p w14:paraId="14A86DF1" w14:textId="77777777" w:rsidR="006B04BC" w:rsidRPr="001D7B9D" w:rsidRDefault="006B04BC" w:rsidP="00B57078">
            <w:pPr>
              <w:spacing w:after="0" w:line="240" w:lineRule="auto"/>
              <w:rPr>
                <w:rFonts w:eastAsia="Times New Roman"/>
                <w:b/>
                <w:bCs/>
                <w:color w:val="0070C0"/>
                <w:lang w:eastAsia="fr-FR"/>
              </w:rPr>
            </w:pPr>
          </w:p>
        </w:tc>
        <w:tc>
          <w:tcPr>
            <w:tcW w:w="502" w:type="dxa"/>
            <w:tcBorders>
              <w:top w:val="nil"/>
              <w:left w:val="nil"/>
              <w:bottom w:val="single" w:sz="8" w:space="0" w:color="auto"/>
              <w:right w:val="single" w:sz="4" w:space="0" w:color="auto"/>
            </w:tcBorders>
            <w:shd w:val="clear" w:color="auto" w:fill="auto"/>
            <w:vAlign w:val="center"/>
            <w:hideMark/>
          </w:tcPr>
          <w:p w14:paraId="1C8E71E5"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single" w:sz="4" w:space="0" w:color="auto"/>
            </w:tcBorders>
            <w:shd w:val="clear" w:color="auto" w:fill="auto"/>
            <w:vAlign w:val="center"/>
            <w:hideMark/>
          </w:tcPr>
          <w:p w14:paraId="1FB432A3"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single" w:sz="4" w:space="0" w:color="auto"/>
            </w:tcBorders>
            <w:shd w:val="clear" w:color="auto" w:fill="auto"/>
            <w:vAlign w:val="center"/>
            <w:hideMark/>
          </w:tcPr>
          <w:p w14:paraId="5F0765E3"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nil"/>
            </w:tcBorders>
            <w:shd w:val="clear" w:color="auto" w:fill="auto"/>
            <w:vAlign w:val="center"/>
            <w:hideMark/>
          </w:tcPr>
          <w:p w14:paraId="39DCAB07"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single" w:sz="8" w:space="0" w:color="auto"/>
              <w:bottom w:val="single" w:sz="8" w:space="0" w:color="auto"/>
              <w:right w:val="single" w:sz="4" w:space="0" w:color="auto"/>
            </w:tcBorders>
            <w:shd w:val="clear" w:color="auto" w:fill="auto"/>
            <w:vAlign w:val="center"/>
            <w:hideMark/>
          </w:tcPr>
          <w:p w14:paraId="619A0528"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single" w:sz="4" w:space="0" w:color="auto"/>
            </w:tcBorders>
            <w:shd w:val="clear" w:color="auto" w:fill="auto"/>
            <w:noWrap/>
            <w:vAlign w:val="bottom"/>
            <w:hideMark/>
          </w:tcPr>
          <w:p w14:paraId="6CC4B2A9"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c>
          <w:tcPr>
            <w:tcW w:w="502" w:type="dxa"/>
            <w:tcBorders>
              <w:top w:val="nil"/>
              <w:left w:val="nil"/>
              <w:bottom w:val="single" w:sz="8" w:space="0" w:color="auto"/>
              <w:right w:val="single" w:sz="4" w:space="0" w:color="auto"/>
            </w:tcBorders>
            <w:shd w:val="clear" w:color="auto" w:fill="auto"/>
            <w:noWrap/>
            <w:vAlign w:val="bottom"/>
            <w:hideMark/>
          </w:tcPr>
          <w:p w14:paraId="5106E325"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c>
          <w:tcPr>
            <w:tcW w:w="502" w:type="dxa"/>
            <w:tcBorders>
              <w:top w:val="nil"/>
              <w:left w:val="nil"/>
              <w:bottom w:val="single" w:sz="8" w:space="0" w:color="auto"/>
              <w:right w:val="single" w:sz="8" w:space="0" w:color="auto"/>
            </w:tcBorders>
            <w:shd w:val="clear" w:color="auto" w:fill="auto"/>
            <w:noWrap/>
            <w:vAlign w:val="bottom"/>
            <w:hideMark/>
          </w:tcPr>
          <w:p w14:paraId="1044F60F"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c>
          <w:tcPr>
            <w:tcW w:w="860" w:type="dxa"/>
            <w:vMerge/>
            <w:tcBorders>
              <w:top w:val="single" w:sz="8" w:space="0" w:color="auto"/>
              <w:left w:val="single" w:sz="8" w:space="0" w:color="auto"/>
              <w:bottom w:val="single" w:sz="8" w:space="0" w:color="000000"/>
              <w:right w:val="single" w:sz="8" w:space="0" w:color="auto"/>
            </w:tcBorders>
            <w:vAlign w:val="center"/>
            <w:hideMark/>
          </w:tcPr>
          <w:p w14:paraId="40A05B57" w14:textId="77777777" w:rsidR="006B04BC" w:rsidRPr="001D7B9D" w:rsidRDefault="006B04BC" w:rsidP="00B57078">
            <w:pPr>
              <w:spacing w:after="0" w:line="240" w:lineRule="auto"/>
              <w:rPr>
                <w:rFonts w:eastAsia="Times New Roman"/>
                <w:b/>
                <w:bCs/>
                <w:color w:val="0070C0"/>
                <w:lang w:eastAsia="fr-FR"/>
              </w:rPr>
            </w:pPr>
          </w:p>
        </w:tc>
        <w:tc>
          <w:tcPr>
            <w:tcW w:w="502" w:type="dxa"/>
            <w:tcBorders>
              <w:top w:val="nil"/>
              <w:left w:val="nil"/>
              <w:bottom w:val="single" w:sz="8" w:space="0" w:color="auto"/>
              <w:right w:val="single" w:sz="4" w:space="0" w:color="auto"/>
            </w:tcBorders>
            <w:shd w:val="clear" w:color="auto" w:fill="auto"/>
            <w:vAlign w:val="center"/>
            <w:hideMark/>
          </w:tcPr>
          <w:p w14:paraId="62DCF3CB"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single" w:sz="4" w:space="0" w:color="auto"/>
            </w:tcBorders>
            <w:shd w:val="clear" w:color="auto" w:fill="auto"/>
            <w:vAlign w:val="center"/>
            <w:hideMark/>
          </w:tcPr>
          <w:p w14:paraId="51818EC2"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single" w:sz="4" w:space="0" w:color="auto"/>
            </w:tcBorders>
            <w:shd w:val="clear" w:color="auto" w:fill="auto"/>
            <w:vAlign w:val="center"/>
            <w:hideMark/>
          </w:tcPr>
          <w:p w14:paraId="724E8469"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nil"/>
            </w:tcBorders>
            <w:shd w:val="clear" w:color="auto" w:fill="auto"/>
            <w:vAlign w:val="center"/>
            <w:hideMark/>
          </w:tcPr>
          <w:p w14:paraId="493AAB7A"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single" w:sz="8" w:space="0" w:color="auto"/>
              <w:bottom w:val="single" w:sz="8" w:space="0" w:color="auto"/>
              <w:right w:val="single" w:sz="4" w:space="0" w:color="auto"/>
            </w:tcBorders>
            <w:shd w:val="clear" w:color="auto" w:fill="auto"/>
            <w:vAlign w:val="center"/>
            <w:hideMark/>
          </w:tcPr>
          <w:p w14:paraId="6AD1408F"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502" w:type="dxa"/>
            <w:tcBorders>
              <w:top w:val="nil"/>
              <w:left w:val="nil"/>
              <w:bottom w:val="single" w:sz="8" w:space="0" w:color="auto"/>
              <w:right w:val="single" w:sz="4" w:space="0" w:color="auto"/>
            </w:tcBorders>
            <w:shd w:val="clear" w:color="auto" w:fill="auto"/>
            <w:noWrap/>
            <w:vAlign w:val="bottom"/>
            <w:hideMark/>
          </w:tcPr>
          <w:p w14:paraId="78A69499"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c>
          <w:tcPr>
            <w:tcW w:w="502" w:type="dxa"/>
            <w:tcBorders>
              <w:top w:val="nil"/>
              <w:left w:val="nil"/>
              <w:bottom w:val="single" w:sz="8" w:space="0" w:color="auto"/>
              <w:right w:val="single" w:sz="4" w:space="0" w:color="auto"/>
            </w:tcBorders>
            <w:shd w:val="clear" w:color="auto" w:fill="auto"/>
            <w:noWrap/>
            <w:vAlign w:val="bottom"/>
            <w:hideMark/>
          </w:tcPr>
          <w:p w14:paraId="299FAC17"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c>
          <w:tcPr>
            <w:tcW w:w="502" w:type="dxa"/>
            <w:tcBorders>
              <w:top w:val="nil"/>
              <w:left w:val="nil"/>
              <w:bottom w:val="single" w:sz="8" w:space="0" w:color="auto"/>
              <w:right w:val="single" w:sz="8" w:space="0" w:color="auto"/>
            </w:tcBorders>
            <w:shd w:val="clear" w:color="auto" w:fill="auto"/>
            <w:noWrap/>
            <w:vAlign w:val="bottom"/>
            <w:hideMark/>
          </w:tcPr>
          <w:p w14:paraId="6D99C798" w14:textId="77777777" w:rsidR="006B04BC" w:rsidRPr="001D7B9D" w:rsidRDefault="006B04BC" w:rsidP="00B57078">
            <w:pPr>
              <w:spacing w:after="0" w:line="240" w:lineRule="auto"/>
              <w:rPr>
                <w:rFonts w:eastAsia="Times New Roman"/>
                <w:color w:val="0070C0"/>
                <w:lang w:eastAsia="fr-FR"/>
              </w:rPr>
            </w:pPr>
            <w:r w:rsidRPr="001D7B9D">
              <w:rPr>
                <w:rFonts w:eastAsia="Times New Roman"/>
                <w:color w:val="0070C0"/>
                <w:lang w:eastAsia="fr-FR"/>
              </w:rPr>
              <w:t> </w:t>
            </w:r>
          </w:p>
        </w:tc>
      </w:tr>
      <w:tr w:rsidR="006B04BC" w:rsidRPr="001D7B9D" w14:paraId="4227E1C9" w14:textId="77777777" w:rsidTr="00B57078">
        <w:trPr>
          <w:trHeight w:val="259"/>
          <w:jc w:val="center"/>
        </w:trPr>
        <w:tc>
          <w:tcPr>
            <w:tcW w:w="860" w:type="dxa"/>
            <w:tcBorders>
              <w:top w:val="nil"/>
              <w:left w:val="single" w:sz="8" w:space="0" w:color="auto"/>
              <w:bottom w:val="nil"/>
              <w:right w:val="single" w:sz="8" w:space="0" w:color="auto"/>
            </w:tcBorders>
            <w:shd w:val="clear" w:color="auto" w:fill="auto"/>
            <w:vAlign w:val="center"/>
            <w:hideMark/>
          </w:tcPr>
          <w:p w14:paraId="517A5728"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Total</w:t>
            </w:r>
          </w:p>
        </w:tc>
        <w:tc>
          <w:tcPr>
            <w:tcW w:w="1004" w:type="dxa"/>
            <w:gridSpan w:val="2"/>
            <w:tcBorders>
              <w:top w:val="nil"/>
              <w:left w:val="nil"/>
              <w:bottom w:val="nil"/>
              <w:right w:val="single" w:sz="4" w:space="0" w:color="auto"/>
            </w:tcBorders>
            <w:shd w:val="clear" w:color="auto" w:fill="auto"/>
            <w:vAlign w:val="center"/>
            <w:hideMark/>
          </w:tcPr>
          <w:p w14:paraId="5D6E72B2"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1004" w:type="dxa"/>
            <w:gridSpan w:val="2"/>
            <w:tcBorders>
              <w:top w:val="nil"/>
              <w:left w:val="nil"/>
              <w:bottom w:val="nil"/>
              <w:right w:val="single" w:sz="4" w:space="0" w:color="auto"/>
            </w:tcBorders>
            <w:shd w:val="clear" w:color="auto" w:fill="auto"/>
            <w:vAlign w:val="center"/>
            <w:hideMark/>
          </w:tcPr>
          <w:p w14:paraId="7132F658"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1004" w:type="dxa"/>
            <w:gridSpan w:val="2"/>
            <w:tcBorders>
              <w:top w:val="nil"/>
              <w:left w:val="single" w:sz="8" w:space="0" w:color="auto"/>
              <w:bottom w:val="nil"/>
              <w:right w:val="single" w:sz="4" w:space="0" w:color="auto"/>
            </w:tcBorders>
            <w:shd w:val="clear" w:color="auto" w:fill="auto"/>
            <w:vAlign w:val="center"/>
            <w:hideMark/>
          </w:tcPr>
          <w:p w14:paraId="4B218C73"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1004" w:type="dxa"/>
            <w:gridSpan w:val="2"/>
            <w:tcBorders>
              <w:top w:val="nil"/>
              <w:left w:val="nil"/>
              <w:bottom w:val="nil"/>
              <w:right w:val="single" w:sz="8" w:space="0" w:color="000000"/>
            </w:tcBorders>
            <w:shd w:val="clear" w:color="auto" w:fill="auto"/>
            <w:vAlign w:val="center"/>
            <w:hideMark/>
          </w:tcPr>
          <w:p w14:paraId="6115E2A1"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860" w:type="dxa"/>
            <w:tcBorders>
              <w:top w:val="nil"/>
              <w:left w:val="nil"/>
              <w:bottom w:val="nil"/>
              <w:right w:val="single" w:sz="8" w:space="0" w:color="auto"/>
            </w:tcBorders>
            <w:shd w:val="clear" w:color="auto" w:fill="auto"/>
            <w:vAlign w:val="center"/>
            <w:hideMark/>
          </w:tcPr>
          <w:p w14:paraId="1FA425F0"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Total</w:t>
            </w:r>
          </w:p>
        </w:tc>
        <w:tc>
          <w:tcPr>
            <w:tcW w:w="1004" w:type="dxa"/>
            <w:gridSpan w:val="2"/>
            <w:tcBorders>
              <w:top w:val="nil"/>
              <w:left w:val="nil"/>
              <w:bottom w:val="nil"/>
              <w:right w:val="single" w:sz="4" w:space="0" w:color="auto"/>
            </w:tcBorders>
            <w:shd w:val="clear" w:color="auto" w:fill="auto"/>
            <w:vAlign w:val="center"/>
            <w:hideMark/>
          </w:tcPr>
          <w:p w14:paraId="77502DCB"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1004" w:type="dxa"/>
            <w:gridSpan w:val="2"/>
            <w:tcBorders>
              <w:top w:val="nil"/>
              <w:left w:val="nil"/>
              <w:bottom w:val="nil"/>
              <w:right w:val="single" w:sz="4" w:space="0" w:color="auto"/>
            </w:tcBorders>
            <w:shd w:val="clear" w:color="auto" w:fill="auto"/>
            <w:vAlign w:val="center"/>
            <w:hideMark/>
          </w:tcPr>
          <w:p w14:paraId="59F9BB22"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1004" w:type="dxa"/>
            <w:gridSpan w:val="2"/>
            <w:tcBorders>
              <w:top w:val="nil"/>
              <w:left w:val="single" w:sz="8" w:space="0" w:color="auto"/>
              <w:bottom w:val="nil"/>
              <w:right w:val="single" w:sz="4" w:space="0" w:color="auto"/>
            </w:tcBorders>
            <w:shd w:val="clear" w:color="auto" w:fill="auto"/>
            <w:vAlign w:val="center"/>
            <w:hideMark/>
          </w:tcPr>
          <w:p w14:paraId="5C8CE0E4"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c>
          <w:tcPr>
            <w:tcW w:w="1004" w:type="dxa"/>
            <w:gridSpan w:val="2"/>
            <w:tcBorders>
              <w:top w:val="nil"/>
              <w:left w:val="nil"/>
              <w:bottom w:val="nil"/>
              <w:right w:val="single" w:sz="8" w:space="0" w:color="000000"/>
            </w:tcBorders>
            <w:shd w:val="clear" w:color="auto" w:fill="auto"/>
            <w:vAlign w:val="center"/>
            <w:hideMark/>
          </w:tcPr>
          <w:p w14:paraId="239C66FE"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r>
      <w:tr w:rsidR="006B04BC" w:rsidRPr="001D7B9D" w14:paraId="5FDD5FBE" w14:textId="77777777" w:rsidTr="00B57078">
        <w:trPr>
          <w:trHeight w:val="259"/>
          <w:jc w:val="center"/>
        </w:trPr>
        <w:tc>
          <w:tcPr>
            <w:tcW w:w="8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F0DA8C0"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Totaux</w:t>
            </w:r>
          </w:p>
        </w:tc>
        <w:tc>
          <w:tcPr>
            <w:tcW w:w="8896" w:type="dxa"/>
            <w:gridSpan w:val="17"/>
            <w:tcBorders>
              <w:top w:val="single" w:sz="8" w:space="0" w:color="auto"/>
              <w:left w:val="nil"/>
              <w:bottom w:val="single" w:sz="4" w:space="0" w:color="auto"/>
              <w:right w:val="single" w:sz="8" w:space="0" w:color="000000"/>
            </w:tcBorders>
            <w:shd w:val="clear" w:color="auto" w:fill="auto"/>
            <w:vAlign w:val="center"/>
            <w:hideMark/>
          </w:tcPr>
          <w:p w14:paraId="1A0F813A" w14:textId="77777777" w:rsidR="006B04BC" w:rsidRPr="001D7B9D" w:rsidRDefault="006B04BC" w:rsidP="00B57078">
            <w:pPr>
              <w:spacing w:after="0" w:line="240" w:lineRule="auto"/>
              <w:jc w:val="center"/>
              <w:rPr>
                <w:rFonts w:eastAsia="Times New Roman"/>
                <w:b/>
                <w:bCs/>
                <w:color w:val="0070C0"/>
                <w:lang w:eastAsia="fr-FR"/>
              </w:rPr>
            </w:pPr>
            <w:r w:rsidRPr="001D7B9D">
              <w:rPr>
                <w:rFonts w:eastAsia="Times New Roman"/>
                <w:b/>
                <w:bCs/>
                <w:color w:val="0070C0"/>
                <w:lang w:eastAsia="fr-FR"/>
              </w:rPr>
              <w:t> </w:t>
            </w:r>
          </w:p>
        </w:tc>
      </w:tr>
    </w:tbl>
    <w:p w14:paraId="4AAED56A" w14:textId="77777777" w:rsidR="006B04BC" w:rsidRPr="001D7B9D" w:rsidRDefault="006B04BC" w:rsidP="006B04BC">
      <w:pPr>
        <w:jc w:val="center"/>
        <w:rPr>
          <w:rFonts w:cs="ArialMT"/>
          <w:b/>
          <w:i/>
          <w:color w:val="0070C0"/>
          <w:sz w:val="28"/>
          <w:szCs w:val="28"/>
          <w:u w:val="single"/>
        </w:rPr>
      </w:pPr>
    </w:p>
    <w:p w14:paraId="303E11BC" w14:textId="77777777" w:rsidR="0061309B" w:rsidRPr="001D7B9D" w:rsidRDefault="0061309B" w:rsidP="00372D60">
      <w:pPr>
        <w:spacing w:after="0"/>
        <w:ind w:left="180" w:right="252"/>
        <w:rPr>
          <w:b/>
          <w:color w:val="0070C0"/>
          <w:u w:val="single"/>
        </w:rPr>
      </w:pPr>
    </w:p>
    <w:p w14:paraId="583B250C" w14:textId="77777777" w:rsidR="00372D60" w:rsidRPr="001D7B9D" w:rsidRDefault="00372D60" w:rsidP="00372D60">
      <w:pPr>
        <w:spacing w:after="0"/>
        <w:ind w:left="180" w:right="252"/>
        <w:rPr>
          <w:b/>
          <w:color w:val="0070C0"/>
          <w:u w:val="single"/>
        </w:rPr>
      </w:pPr>
      <w:r w:rsidRPr="001D7B9D">
        <w:rPr>
          <w:b/>
          <w:color w:val="0070C0"/>
          <w:u w:val="single"/>
        </w:rPr>
        <w:t>La contribution des adhérents :</w:t>
      </w:r>
    </w:p>
    <w:p w14:paraId="70092FB3" w14:textId="77777777" w:rsidR="00372D60" w:rsidRPr="001D7B9D" w:rsidRDefault="00372D60" w:rsidP="00372D60">
      <w:pPr>
        <w:spacing w:after="0"/>
        <w:ind w:left="180" w:right="252"/>
        <w:rPr>
          <w:color w:val="0070C0"/>
        </w:rPr>
      </w:pPr>
    </w:p>
    <w:p w14:paraId="2B77C6E9" w14:textId="77777777" w:rsidR="00372D60" w:rsidRPr="001D7B9D" w:rsidRDefault="00372D60" w:rsidP="00372D60">
      <w:pPr>
        <w:spacing w:after="0"/>
        <w:ind w:left="180" w:right="252"/>
        <w:rPr>
          <w:color w:val="0070C0"/>
        </w:rPr>
      </w:pPr>
      <w:r w:rsidRPr="001D7B9D">
        <w:rPr>
          <w:color w:val="0070C0"/>
        </w:rPr>
        <w:sym w:font="Wingdings" w:char="F0E8"/>
      </w:r>
      <w:r w:rsidRPr="001D7B9D">
        <w:rPr>
          <w:color w:val="0070C0"/>
        </w:rPr>
        <w:t xml:space="preserve"> </w:t>
      </w:r>
      <w:r w:rsidRPr="001D7B9D">
        <w:rPr>
          <w:b/>
          <w:color w:val="0070C0"/>
        </w:rPr>
        <w:t>Montant de l’adhésion</w:t>
      </w:r>
      <w:r w:rsidR="00247818">
        <w:rPr>
          <w:b/>
          <w:color w:val="0070C0"/>
        </w:rPr>
        <w:t xml:space="preserve"> ou de la licence</w:t>
      </w:r>
      <w:r w:rsidR="00495E50" w:rsidRPr="001D7B9D">
        <w:rPr>
          <w:b/>
          <w:color w:val="0070C0"/>
        </w:rPr>
        <w:t xml:space="preserve"> (payé par </w:t>
      </w:r>
      <w:r w:rsidR="00E86DB7" w:rsidRPr="001D7B9D">
        <w:rPr>
          <w:b/>
          <w:color w:val="0070C0"/>
        </w:rPr>
        <w:t>l’adhérent)</w:t>
      </w:r>
      <w:r w:rsidR="00E86DB7" w:rsidRPr="001D7B9D">
        <w:rPr>
          <w:color w:val="0070C0"/>
        </w:rPr>
        <w:t xml:space="preserve">  :…</w:t>
      </w:r>
      <w:r w:rsidR="00495E50" w:rsidRPr="001D7B9D">
        <w:rPr>
          <w:color w:val="0070C0"/>
        </w:rPr>
        <w:t>………………………….</w:t>
      </w:r>
    </w:p>
    <w:p w14:paraId="2D16AD3D" w14:textId="77777777" w:rsidR="00E86DB7" w:rsidRPr="001D7B9D" w:rsidRDefault="00E86DB7" w:rsidP="00C45C49">
      <w:pPr>
        <w:spacing w:after="0"/>
        <w:ind w:right="252"/>
        <w:rPr>
          <w:color w:val="0070C0"/>
        </w:rPr>
      </w:pPr>
    </w:p>
    <w:p w14:paraId="5A00D9C5" w14:textId="77777777" w:rsidR="00372D60" w:rsidRPr="001D7B9D" w:rsidRDefault="00372D60" w:rsidP="00372D60">
      <w:pPr>
        <w:tabs>
          <w:tab w:val="left" w:pos="1080"/>
          <w:tab w:val="left" w:pos="5400"/>
        </w:tabs>
        <w:spacing w:after="0"/>
        <w:ind w:left="180" w:right="252"/>
        <w:rPr>
          <w:color w:val="0070C0"/>
        </w:rPr>
      </w:pPr>
      <w:r w:rsidRPr="001D7B9D">
        <w:rPr>
          <w:color w:val="0070C0"/>
        </w:rPr>
        <w:tab/>
      </w:r>
      <w:r w:rsidRPr="001D7B9D">
        <w:rPr>
          <w:color w:val="0070C0"/>
        </w:rPr>
        <w:sym w:font="Wingdings" w:char="F06C"/>
      </w:r>
      <w:r w:rsidRPr="001D7B9D">
        <w:rPr>
          <w:color w:val="0070C0"/>
        </w:rPr>
        <w:t xml:space="preserve"> </w:t>
      </w:r>
      <w:r w:rsidR="00495E50" w:rsidRPr="001D7B9D">
        <w:rPr>
          <w:color w:val="0070C0"/>
        </w:rPr>
        <w:t>Individuelle</w:t>
      </w:r>
      <w:r w:rsidRPr="001D7B9D">
        <w:rPr>
          <w:color w:val="0070C0"/>
        </w:rPr>
        <w:t> :</w:t>
      </w:r>
      <w:r w:rsidRPr="001D7B9D">
        <w:rPr>
          <w:color w:val="0070C0"/>
        </w:rPr>
        <w:tab/>
      </w:r>
      <w:r w:rsidRPr="001D7B9D">
        <w:rPr>
          <w:color w:val="0070C0"/>
        </w:rPr>
        <w:sym w:font="Wingdings" w:char="F06C"/>
      </w:r>
      <w:r w:rsidRPr="001D7B9D">
        <w:rPr>
          <w:color w:val="0070C0"/>
        </w:rPr>
        <w:t xml:space="preserve"> familiale :</w:t>
      </w:r>
    </w:p>
    <w:p w14:paraId="6DAF47E2" w14:textId="77777777" w:rsidR="00E86DB7" w:rsidRPr="001D7B9D" w:rsidRDefault="00E86DB7" w:rsidP="00372D60">
      <w:pPr>
        <w:tabs>
          <w:tab w:val="left" w:pos="1080"/>
          <w:tab w:val="left" w:pos="5400"/>
        </w:tabs>
        <w:spacing w:after="0"/>
        <w:ind w:left="180" w:right="252"/>
        <w:rPr>
          <w:color w:val="0070C0"/>
        </w:rPr>
      </w:pPr>
    </w:p>
    <w:p w14:paraId="7865A9D3" w14:textId="77777777" w:rsidR="00372D60" w:rsidRPr="001D7B9D" w:rsidRDefault="00372D60" w:rsidP="00372D60">
      <w:pPr>
        <w:tabs>
          <w:tab w:val="left" w:pos="1080"/>
          <w:tab w:val="left" w:pos="5400"/>
        </w:tabs>
        <w:spacing w:after="0"/>
        <w:ind w:left="180" w:right="252"/>
        <w:rPr>
          <w:color w:val="0070C0"/>
        </w:rPr>
      </w:pPr>
      <w:r w:rsidRPr="001D7B9D">
        <w:rPr>
          <w:color w:val="0070C0"/>
        </w:rPr>
        <w:tab/>
      </w:r>
      <w:r w:rsidRPr="001D7B9D">
        <w:rPr>
          <w:color w:val="0070C0"/>
        </w:rPr>
        <w:sym w:font="Wingdings" w:char="F06C"/>
      </w:r>
      <w:r w:rsidRPr="001D7B9D">
        <w:rPr>
          <w:color w:val="0070C0"/>
        </w:rPr>
        <w:t xml:space="preserve"> </w:t>
      </w:r>
      <w:r w:rsidR="00495E50" w:rsidRPr="001D7B9D">
        <w:rPr>
          <w:color w:val="0070C0"/>
        </w:rPr>
        <w:t>Personne</w:t>
      </w:r>
      <w:r w:rsidRPr="001D7B9D">
        <w:rPr>
          <w:color w:val="0070C0"/>
        </w:rPr>
        <w:t xml:space="preserve"> morale (association, collectivité…) :</w:t>
      </w:r>
    </w:p>
    <w:p w14:paraId="6F310640" w14:textId="77777777" w:rsidR="00E86DB7" w:rsidRPr="001D7B9D" w:rsidRDefault="00E86DB7" w:rsidP="00372D60">
      <w:pPr>
        <w:tabs>
          <w:tab w:val="left" w:pos="1080"/>
          <w:tab w:val="left" w:pos="5400"/>
        </w:tabs>
        <w:spacing w:after="0"/>
        <w:ind w:left="180" w:right="252"/>
        <w:rPr>
          <w:color w:val="0070C0"/>
        </w:rPr>
      </w:pPr>
    </w:p>
    <w:p w14:paraId="46C9B62B" w14:textId="77777777" w:rsidR="00372D60" w:rsidRPr="001D7B9D" w:rsidRDefault="00372D60" w:rsidP="00372D60">
      <w:pPr>
        <w:tabs>
          <w:tab w:val="left" w:pos="1080"/>
          <w:tab w:val="left" w:pos="5400"/>
        </w:tabs>
        <w:spacing w:after="0"/>
        <w:ind w:left="180" w:right="252"/>
        <w:rPr>
          <w:color w:val="0070C0"/>
        </w:rPr>
      </w:pPr>
      <w:r w:rsidRPr="001D7B9D">
        <w:rPr>
          <w:color w:val="0070C0"/>
        </w:rPr>
        <w:tab/>
      </w:r>
      <w:r w:rsidRPr="001D7B9D">
        <w:rPr>
          <w:color w:val="0070C0"/>
        </w:rPr>
        <w:sym w:font="Wingdings" w:char="F06C"/>
      </w:r>
      <w:r w:rsidRPr="001D7B9D">
        <w:rPr>
          <w:color w:val="0070C0"/>
        </w:rPr>
        <w:t xml:space="preserve"> </w:t>
      </w:r>
      <w:r w:rsidR="00495E50" w:rsidRPr="001D7B9D">
        <w:rPr>
          <w:color w:val="0070C0"/>
        </w:rPr>
        <w:t>Enfants</w:t>
      </w:r>
      <w:r w:rsidRPr="001D7B9D">
        <w:rPr>
          <w:color w:val="0070C0"/>
        </w:rPr>
        <w:t xml:space="preserve"> et jeunes (précisez les tranches d’âges et les montants) :</w:t>
      </w:r>
    </w:p>
    <w:p w14:paraId="435E5F45" w14:textId="77777777" w:rsidR="00372D60" w:rsidRPr="001D7B9D" w:rsidRDefault="00372D60" w:rsidP="00372D60">
      <w:pPr>
        <w:tabs>
          <w:tab w:val="left" w:pos="1080"/>
          <w:tab w:val="left" w:pos="5400"/>
        </w:tabs>
        <w:spacing w:after="0"/>
        <w:ind w:left="180" w:right="252"/>
        <w:rPr>
          <w:color w:val="0070C0"/>
        </w:rPr>
      </w:pPr>
    </w:p>
    <w:p w14:paraId="1679B721" w14:textId="77777777" w:rsidR="00372D60" w:rsidRPr="001D7B9D" w:rsidRDefault="00372D60" w:rsidP="00372D60">
      <w:pPr>
        <w:tabs>
          <w:tab w:val="left" w:pos="1080"/>
          <w:tab w:val="left" w:pos="4320"/>
          <w:tab w:val="left" w:pos="6120"/>
        </w:tabs>
        <w:spacing w:after="0"/>
        <w:ind w:left="180" w:right="252"/>
        <w:rPr>
          <w:color w:val="0070C0"/>
        </w:rPr>
      </w:pPr>
      <w:r w:rsidRPr="001D7B9D">
        <w:rPr>
          <w:color w:val="0070C0"/>
        </w:rPr>
        <w:tab/>
      </w:r>
      <w:r w:rsidRPr="001D7B9D">
        <w:rPr>
          <w:color w:val="0070C0"/>
        </w:rPr>
        <w:sym w:font="Wingdings" w:char="F06C"/>
      </w:r>
      <w:r w:rsidRPr="001D7B9D">
        <w:rPr>
          <w:color w:val="0070C0"/>
        </w:rPr>
        <w:t xml:space="preserve"> </w:t>
      </w:r>
      <w:r w:rsidR="00E86DB7" w:rsidRPr="001D7B9D">
        <w:rPr>
          <w:color w:val="0070C0"/>
        </w:rPr>
        <w:t>Selon</w:t>
      </w:r>
      <w:r w:rsidRPr="001D7B9D">
        <w:rPr>
          <w:color w:val="0070C0"/>
        </w:rPr>
        <w:t xml:space="preserve"> le quotient familial : </w:t>
      </w:r>
      <w:r w:rsidRPr="001D7B9D">
        <w:rPr>
          <w:color w:val="0070C0"/>
        </w:rPr>
        <w:tab/>
      </w:r>
      <w:r w:rsidRPr="001D7B9D">
        <w:rPr>
          <w:b/>
          <w:color w:val="0070C0"/>
        </w:rPr>
        <w:t xml:space="preserve">OUI </w:t>
      </w:r>
      <w:r w:rsidRPr="001D7B9D">
        <w:rPr>
          <w:b/>
          <w:color w:val="0070C0"/>
        </w:rPr>
        <w:sym w:font="Wingdings" w:char="F0A8"/>
      </w:r>
      <w:r w:rsidRPr="001D7B9D">
        <w:rPr>
          <w:b/>
          <w:color w:val="0070C0"/>
        </w:rPr>
        <w:tab/>
        <w:t>NON</w:t>
      </w:r>
      <w:r w:rsidRPr="001D7B9D">
        <w:rPr>
          <w:color w:val="0070C0"/>
        </w:rPr>
        <w:t xml:space="preserve"> </w:t>
      </w:r>
      <w:r w:rsidRPr="001D7B9D">
        <w:rPr>
          <w:color w:val="0070C0"/>
        </w:rPr>
        <w:sym w:font="Wingdings" w:char="F0A8"/>
      </w:r>
    </w:p>
    <w:p w14:paraId="56733764" w14:textId="77777777" w:rsidR="00372D60" w:rsidRPr="001D7B9D" w:rsidRDefault="00372D60" w:rsidP="00372D60">
      <w:pPr>
        <w:tabs>
          <w:tab w:val="left" w:pos="1800"/>
        </w:tabs>
        <w:spacing w:after="0"/>
        <w:rPr>
          <w:color w:val="0070C0"/>
        </w:rPr>
      </w:pPr>
      <w:r w:rsidRPr="001D7B9D">
        <w:rPr>
          <w:color w:val="0070C0"/>
        </w:rPr>
        <w:tab/>
        <w:t>Précisez les montants</w:t>
      </w:r>
    </w:p>
    <w:p w14:paraId="1D20DF55" w14:textId="77777777" w:rsidR="00E86DB7" w:rsidRPr="001D7B9D" w:rsidRDefault="00E86DB7" w:rsidP="00372D60">
      <w:pPr>
        <w:tabs>
          <w:tab w:val="left" w:pos="1080"/>
          <w:tab w:val="left" w:pos="5400"/>
        </w:tabs>
        <w:spacing w:after="0"/>
        <w:ind w:left="180" w:right="252"/>
        <w:rPr>
          <w:color w:val="0070C0"/>
        </w:rPr>
      </w:pPr>
    </w:p>
    <w:p w14:paraId="112477DB" w14:textId="77777777" w:rsidR="00372D60" w:rsidRPr="001D7B9D" w:rsidRDefault="00372D60" w:rsidP="00372D60">
      <w:pPr>
        <w:tabs>
          <w:tab w:val="left" w:pos="1080"/>
          <w:tab w:val="left" w:pos="4320"/>
          <w:tab w:val="left" w:pos="6120"/>
        </w:tabs>
        <w:spacing w:after="0"/>
        <w:ind w:left="180" w:right="252"/>
        <w:rPr>
          <w:color w:val="0070C0"/>
        </w:rPr>
      </w:pPr>
      <w:r w:rsidRPr="001D7B9D">
        <w:rPr>
          <w:color w:val="0070C0"/>
        </w:rPr>
        <w:tab/>
      </w:r>
      <w:r w:rsidRPr="001D7B9D">
        <w:rPr>
          <w:color w:val="0070C0"/>
        </w:rPr>
        <w:sym w:font="Wingdings" w:char="F06C"/>
      </w:r>
      <w:r w:rsidRPr="001D7B9D">
        <w:rPr>
          <w:color w:val="0070C0"/>
        </w:rPr>
        <w:t xml:space="preserve"> </w:t>
      </w:r>
      <w:r w:rsidR="00E86DB7" w:rsidRPr="001D7B9D">
        <w:rPr>
          <w:color w:val="0070C0"/>
        </w:rPr>
        <w:t>Selon</w:t>
      </w:r>
      <w:r w:rsidRPr="001D7B9D">
        <w:rPr>
          <w:color w:val="0070C0"/>
        </w:rPr>
        <w:t xml:space="preserve"> des tarifs dégressifs : </w:t>
      </w:r>
      <w:r w:rsidRPr="001D7B9D">
        <w:rPr>
          <w:color w:val="0070C0"/>
        </w:rPr>
        <w:tab/>
      </w:r>
      <w:r w:rsidRPr="001D7B9D">
        <w:rPr>
          <w:b/>
          <w:color w:val="0070C0"/>
        </w:rPr>
        <w:t xml:space="preserve">OUI </w:t>
      </w:r>
      <w:r w:rsidRPr="001D7B9D">
        <w:rPr>
          <w:b/>
          <w:color w:val="0070C0"/>
        </w:rPr>
        <w:sym w:font="Wingdings" w:char="F0A8"/>
      </w:r>
      <w:r w:rsidRPr="001D7B9D">
        <w:rPr>
          <w:b/>
          <w:color w:val="0070C0"/>
        </w:rPr>
        <w:tab/>
        <w:t>NON</w:t>
      </w:r>
      <w:r w:rsidRPr="001D7B9D">
        <w:rPr>
          <w:color w:val="0070C0"/>
        </w:rPr>
        <w:t xml:space="preserve"> </w:t>
      </w:r>
      <w:r w:rsidRPr="001D7B9D">
        <w:rPr>
          <w:color w:val="0070C0"/>
        </w:rPr>
        <w:sym w:font="Wingdings" w:char="F0A8"/>
      </w:r>
    </w:p>
    <w:p w14:paraId="3F16B3F9" w14:textId="77777777" w:rsidR="00372D60" w:rsidRPr="001D7B9D" w:rsidRDefault="00372D60" w:rsidP="00372D60">
      <w:pPr>
        <w:tabs>
          <w:tab w:val="left" w:pos="1800"/>
        </w:tabs>
        <w:spacing w:after="0"/>
        <w:rPr>
          <w:color w:val="0070C0"/>
        </w:rPr>
      </w:pPr>
      <w:r w:rsidRPr="001D7B9D">
        <w:rPr>
          <w:color w:val="0070C0"/>
        </w:rPr>
        <w:tab/>
        <w:t>Précisez les montants</w:t>
      </w:r>
    </w:p>
    <w:p w14:paraId="65031FC3" w14:textId="77777777" w:rsidR="00247818" w:rsidRPr="00372D60" w:rsidRDefault="00372D60" w:rsidP="00247818">
      <w:pPr>
        <w:tabs>
          <w:tab w:val="left" w:pos="1080"/>
          <w:tab w:val="left" w:pos="5400"/>
        </w:tabs>
        <w:spacing w:after="0"/>
        <w:ind w:left="180" w:right="252"/>
        <w:rPr>
          <w:color w:val="0070C0"/>
        </w:rPr>
      </w:pPr>
      <w:r w:rsidRPr="001D7B9D">
        <w:rPr>
          <w:color w:val="0070C0"/>
        </w:rPr>
        <w:tab/>
      </w:r>
    </w:p>
    <w:p w14:paraId="43E6608B" w14:textId="77777777" w:rsidR="00247818" w:rsidRDefault="00247818" w:rsidP="00247818">
      <w:pPr>
        <w:tabs>
          <w:tab w:val="left" w:pos="1080"/>
          <w:tab w:val="left" w:pos="5400"/>
        </w:tabs>
        <w:spacing w:after="0"/>
        <w:ind w:left="180" w:right="252"/>
        <w:rPr>
          <w:color w:val="0070C0"/>
        </w:rPr>
      </w:pPr>
      <w:r w:rsidRPr="00372D60">
        <w:rPr>
          <w:color w:val="0070C0"/>
        </w:rPr>
        <w:tab/>
      </w:r>
      <w:r w:rsidRPr="00372D60">
        <w:rPr>
          <w:color w:val="0070C0"/>
        </w:rPr>
        <w:sym w:font="Wingdings" w:char="F06C"/>
      </w:r>
      <w:r w:rsidRPr="00372D60">
        <w:rPr>
          <w:color w:val="0070C0"/>
        </w:rPr>
        <w:t xml:space="preserve"> Pour les associations sportives, indiquer le coût de la licence par catégorie :</w:t>
      </w:r>
    </w:p>
    <w:p w14:paraId="78129321" w14:textId="77777777" w:rsidR="00247818" w:rsidRPr="00372D60" w:rsidRDefault="00247818" w:rsidP="00247818">
      <w:pPr>
        <w:spacing w:after="0"/>
        <w:rPr>
          <w:rFonts w:ascii="Arial" w:hAnsi="Arial" w:cs="Arial"/>
          <w:color w:val="0070C0"/>
          <w:sz w:val="20"/>
          <w:szCs w:val="20"/>
        </w:rPr>
      </w:pPr>
    </w:p>
    <w:p w14:paraId="7BA342A2" w14:textId="77777777" w:rsidR="00247818" w:rsidRPr="00372D60" w:rsidRDefault="00247818" w:rsidP="00247818">
      <w:pPr>
        <w:spacing w:after="0"/>
        <w:rPr>
          <w:rFonts w:ascii="Arial" w:hAnsi="Arial" w:cs="Arial"/>
          <w:b/>
          <w:color w:val="0070C0"/>
          <w:sz w:val="20"/>
          <w:szCs w:val="20"/>
          <w:u w:val="single"/>
        </w:rPr>
      </w:pPr>
      <w:r w:rsidRPr="00372D60">
        <w:rPr>
          <w:rFonts w:ascii="Arial" w:hAnsi="Arial" w:cs="Arial"/>
          <w:b/>
          <w:color w:val="0070C0"/>
          <w:sz w:val="20"/>
          <w:szCs w:val="20"/>
          <w:u w:val="single"/>
        </w:rPr>
        <w:t>Rappel - Différence entre l’adhésion et la licence sportive :</w:t>
      </w:r>
    </w:p>
    <w:p w14:paraId="4140458D" w14:textId="77777777" w:rsidR="00247818" w:rsidRPr="00372D60" w:rsidRDefault="00247818" w:rsidP="00247818">
      <w:pPr>
        <w:spacing w:after="0"/>
        <w:jc w:val="both"/>
        <w:rPr>
          <w:rFonts w:ascii="Arial" w:hAnsi="Arial" w:cs="Arial"/>
          <w:color w:val="0070C0"/>
          <w:sz w:val="20"/>
          <w:szCs w:val="20"/>
        </w:rPr>
      </w:pPr>
      <w:r w:rsidRPr="00372D60">
        <w:rPr>
          <w:rFonts w:ascii="Arial" w:hAnsi="Arial" w:cs="Arial"/>
          <w:color w:val="0070C0"/>
          <w:sz w:val="20"/>
          <w:szCs w:val="20"/>
        </w:rPr>
        <w:t xml:space="preserve">La licence est délivrée par une fédération ou en son nom. Elle ouvre droit à participer aux activités sportives qui s’y rapportent et, selon des modalités fixées par ses statuts, à son fonctionnement. </w:t>
      </w:r>
    </w:p>
    <w:p w14:paraId="59B90012" w14:textId="77777777" w:rsidR="00247818" w:rsidRPr="00372D60" w:rsidRDefault="00247818" w:rsidP="00247818">
      <w:pPr>
        <w:spacing w:after="0"/>
        <w:jc w:val="both"/>
        <w:rPr>
          <w:rFonts w:ascii="Arial" w:hAnsi="Arial" w:cs="Arial"/>
          <w:color w:val="0070C0"/>
          <w:sz w:val="20"/>
          <w:szCs w:val="20"/>
        </w:rPr>
      </w:pPr>
      <w:r w:rsidRPr="00372D60">
        <w:rPr>
          <w:rFonts w:ascii="Arial" w:hAnsi="Arial" w:cs="Arial"/>
          <w:color w:val="0070C0"/>
          <w:sz w:val="20"/>
          <w:szCs w:val="20"/>
        </w:rPr>
        <w:t>L’adhésion est la somme qui est inscrite dans les statuts ou règlement intérieur et contribue au fonctionnement de l’association.</w:t>
      </w:r>
    </w:p>
    <w:p w14:paraId="2944A82E" w14:textId="77777777" w:rsidR="00F425AC" w:rsidRPr="001D7B9D" w:rsidRDefault="00F425AC" w:rsidP="00372D60">
      <w:pPr>
        <w:tabs>
          <w:tab w:val="left" w:pos="1080"/>
          <w:tab w:val="left" w:pos="5400"/>
        </w:tabs>
        <w:spacing w:after="0"/>
        <w:ind w:left="180" w:right="252"/>
        <w:rPr>
          <w:color w:val="0070C0"/>
        </w:rPr>
      </w:pPr>
    </w:p>
    <w:p w14:paraId="49F4A6EE" w14:textId="77777777" w:rsidR="00EE599B" w:rsidRPr="001D7B9D" w:rsidRDefault="00372D60" w:rsidP="00EE599B">
      <w:pPr>
        <w:tabs>
          <w:tab w:val="left" w:pos="1080"/>
          <w:tab w:val="left" w:pos="4320"/>
          <w:tab w:val="left" w:pos="6120"/>
        </w:tabs>
        <w:spacing w:after="0"/>
        <w:ind w:left="180" w:right="252"/>
        <w:rPr>
          <w:color w:val="0070C0"/>
        </w:rPr>
      </w:pPr>
      <w:r w:rsidRPr="001D7B9D">
        <w:rPr>
          <w:color w:val="0070C0"/>
        </w:rPr>
        <w:tab/>
      </w:r>
      <w:r w:rsidRPr="001D7B9D">
        <w:rPr>
          <w:color w:val="0070C0"/>
        </w:rPr>
        <w:sym w:font="Wingdings" w:char="F06C"/>
      </w:r>
      <w:r w:rsidRPr="001D7B9D">
        <w:rPr>
          <w:color w:val="0070C0"/>
        </w:rPr>
        <w:t xml:space="preserve"> </w:t>
      </w:r>
      <w:proofErr w:type="spellStart"/>
      <w:r w:rsidRPr="001D7B9D">
        <w:rPr>
          <w:color w:val="0070C0"/>
        </w:rPr>
        <w:t>Pass’port</w:t>
      </w:r>
      <w:proofErr w:type="spellEnd"/>
      <w:r w:rsidRPr="001D7B9D">
        <w:rPr>
          <w:color w:val="0070C0"/>
        </w:rPr>
        <w:t xml:space="preserve"> CALL</w:t>
      </w:r>
      <w:r w:rsidRPr="001D7B9D">
        <w:rPr>
          <w:color w:val="0070C0"/>
        </w:rPr>
        <w:tab/>
      </w:r>
      <w:r w:rsidRPr="001D7B9D">
        <w:rPr>
          <w:b/>
          <w:color w:val="0070C0"/>
        </w:rPr>
        <w:t xml:space="preserve">OUI </w:t>
      </w:r>
      <w:r w:rsidRPr="001D7B9D">
        <w:rPr>
          <w:b/>
          <w:color w:val="0070C0"/>
        </w:rPr>
        <w:sym w:font="Wingdings" w:char="F0A8"/>
      </w:r>
      <w:r w:rsidR="00EE599B" w:rsidRPr="001D7B9D">
        <w:rPr>
          <w:b/>
          <w:color w:val="0070C0"/>
        </w:rPr>
        <w:t xml:space="preserve"> </w:t>
      </w:r>
      <w:r w:rsidRPr="001D7B9D">
        <w:rPr>
          <w:b/>
          <w:color w:val="0070C0"/>
        </w:rPr>
        <w:tab/>
        <w:t>NON</w:t>
      </w:r>
      <w:r w:rsidRPr="001D7B9D">
        <w:rPr>
          <w:color w:val="0070C0"/>
        </w:rPr>
        <w:t xml:space="preserve"> </w:t>
      </w:r>
      <w:r w:rsidRPr="001D7B9D">
        <w:rPr>
          <w:color w:val="0070C0"/>
        </w:rPr>
        <w:sym w:font="Wingdings" w:char="F0A8"/>
      </w:r>
    </w:p>
    <w:p w14:paraId="49B4D778" w14:textId="77777777" w:rsidR="00EE599B" w:rsidRPr="001D7B9D" w:rsidRDefault="00EE599B" w:rsidP="00EE599B">
      <w:pPr>
        <w:tabs>
          <w:tab w:val="left" w:pos="1080"/>
          <w:tab w:val="left" w:pos="4320"/>
          <w:tab w:val="left" w:pos="6120"/>
        </w:tabs>
        <w:spacing w:after="0"/>
        <w:ind w:left="180" w:right="252"/>
        <w:rPr>
          <w:color w:val="0070C0"/>
        </w:rPr>
      </w:pPr>
      <w:r w:rsidRPr="001D7B9D">
        <w:rPr>
          <w:color w:val="0070C0"/>
        </w:rPr>
        <w:t>Si oui combien en année n-1</w:t>
      </w:r>
    </w:p>
    <w:p w14:paraId="39BAFCB9" w14:textId="77777777" w:rsidR="00EE599B" w:rsidRPr="001D7B9D" w:rsidRDefault="00EE599B" w:rsidP="00EE599B">
      <w:pPr>
        <w:tabs>
          <w:tab w:val="left" w:pos="1080"/>
          <w:tab w:val="left" w:pos="4320"/>
          <w:tab w:val="left" w:pos="6120"/>
        </w:tabs>
        <w:spacing w:after="0"/>
        <w:ind w:left="180" w:right="252"/>
        <w:rPr>
          <w:color w:val="0070C0"/>
        </w:rPr>
      </w:pPr>
      <w:r w:rsidRPr="001D7B9D">
        <w:rPr>
          <w:color w:val="0070C0"/>
        </w:rPr>
        <w:t>Combien en année n-2</w:t>
      </w:r>
    </w:p>
    <w:p w14:paraId="557E0EC9" w14:textId="77777777" w:rsidR="00E86DB7" w:rsidRPr="001D7B9D" w:rsidRDefault="00495E50" w:rsidP="007705E1">
      <w:pPr>
        <w:pStyle w:val="Normal1"/>
        <w:spacing w:after="0"/>
        <w:jc w:val="both"/>
        <w:rPr>
          <w:color w:val="0070C0"/>
          <w:sz w:val="24"/>
          <w:szCs w:val="24"/>
        </w:rPr>
      </w:pPr>
      <w:r w:rsidRPr="001D7B9D">
        <w:rPr>
          <w:color w:val="0070C0"/>
          <w:sz w:val="24"/>
          <w:szCs w:val="24"/>
        </w:rPr>
        <w:t>Montant reversé à la fédération ou à l’organisme de rattachement par adhérent</w:t>
      </w:r>
      <w:r w:rsidR="00675FFE">
        <w:rPr>
          <w:color w:val="0070C0"/>
          <w:sz w:val="24"/>
          <w:szCs w:val="24"/>
        </w:rPr>
        <w:t xml:space="preserve"> ou licencié</w:t>
      </w:r>
      <w:r w:rsidRPr="001D7B9D">
        <w:rPr>
          <w:color w:val="0070C0"/>
          <w:sz w:val="24"/>
          <w:szCs w:val="24"/>
        </w:rPr>
        <w:t> : (Joindre le document)</w:t>
      </w:r>
      <w:r w:rsidR="001D7B9D">
        <w:rPr>
          <w:color w:val="0070C0"/>
          <w:sz w:val="24"/>
          <w:szCs w:val="24"/>
        </w:rPr>
        <w:t xml:space="preserve">- </w:t>
      </w:r>
    </w:p>
    <w:p w14:paraId="600A1D18" w14:textId="77777777" w:rsidR="00495E50" w:rsidRPr="001D7B9D" w:rsidRDefault="00495E50" w:rsidP="007705E1">
      <w:pPr>
        <w:pStyle w:val="Normal1"/>
        <w:spacing w:after="0"/>
        <w:jc w:val="both"/>
        <w:rPr>
          <w:color w:val="0070C0"/>
          <w:sz w:val="24"/>
          <w:szCs w:val="24"/>
        </w:rPr>
      </w:pPr>
      <w:r w:rsidRPr="001D7B9D">
        <w:rPr>
          <w:color w:val="0070C0"/>
          <w:sz w:val="24"/>
          <w:szCs w:val="24"/>
        </w:rPr>
        <w:t>……………………………………………………………………………………………………………………………………………………………………………………………………………………………………………………………………………………………………………………………………………………………………………………………………………………………………………..</w:t>
      </w:r>
    </w:p>
    <w:p w14:paraId="7F0B0705" w14:textId="77777777" w:rsidR="007705E1" w:rsidRPr="001D7B9D" w:rsidRDefault="007705E1" w:rsidP="007705E1">
      <w:pPr>
        <w:pStyle w:val="Normal1"/>
        <w:spacing w:after="0"/>
        <w:jc w:val="center"/>
        <w:rPr>
          <w:color w:val="0070C0"/>
          <w:sz w:val="24"/>
          <w:szCs w:val="24"/>
        </w:rPr>
      </w:pPr>
    </w:p>
    <w:p w14:paraId="65193AD5" w14:textId="77777777" w:rsidR="003F2991" w:rsidRPr="001D7B9D" w:rsidRDefault="003F2991" w:rsidP="007705E1">
      <w:pPr>
        <w:pStyle w:val="Normal1"/>
        <w:spacing w:after="0"/>
        <w:jc w:val="center"/>
        <w:rPr>
          <w:color w:val="0070C0"/>
          <w:sz w:val="24"/>
          <w:szCs w:val="24"/>
        </w:rPr>
      </w:pPr>
    </w:p>
    <w:p w14:paraId="13F2EC80" w14:textId="77777777" w:rsidR="00B57078" w:rsidRPr="001D7B9D" w:rsidRDefault="003F2991" w:rsidP="00B57078">
      <w:pPr>
        <w:pStyle w:val="Normal1"/>
        <w:numPr>
          <w:ilvl w:val="0"/>
          <w:numId w:val="9"/>
        </w:numPr>
        <w:pBdr>
          <w:bottom w:val="single" w:sz="4" w:space="1" w:color="auto"/>
        </w:pBdr>
        <w:spacing w:after="0"/>
        <w:rPr>
          <w:rStyle w:val="Policepardfaut1"/>
          <w:b/>
          <w:color w:val="0070C0"/>
          <w:sz w:val="24"/>
          <w:szCs w:val="24"/>
        </w:rPr>
      </w:pPr>
      <w:r w:rsidRPr="001D7B9D">
        <w:rPr>
          <w:rStyle w:val="Policepardfaut1"/>
          <w:b/>
          <w:color w:val="0070C0"/>
          <w:sz w:val="24"/>
          <w:szCs w:val="24"/>
        </w:rPr>
        <w:t>Renseignements concern</w:t>
      </w:r>
      <w:r w:rsidR="00B57078" w:rsidRPr="001D7B9D">
        <w:rPr>
          <w:rStyle w:val="Policepardfaut1"/>
          <w:b/>
          <w:color w:val="0070C0"/>
          <w:sz w:val="24"/>
          <w:szCs w:val="24"/>
        </w:rPr>
        <w:t>ant les sports collectif</w:t>
      </w:r>
      <w:r w:rsidR="00CC2D00" w:rsidRPr="001D7B9D">
        <w:rPr>
          <w:rStyle w:val="Policepardfaut1"/>
          <w:b/>
          <w:color w:val="0070C0"/>
          <w:sz w:val="24"/>
          <w:szCs w:val="24"/>
        </w:rPr>
        <w:t>s</w:t>
      </w:r>
    </w:p>
    <w:tbl>
      <w:tblPr>
        <w:tblW w:w="9846" w:type="dxa"/>
        <w:tblInd w:w="-923" w:type="dxa"/>
        <w:tblCellMar>
          <w:left w:w="70" w:type="dxa"/>
          <w:right w:w="70" w:type="dxa"/>
        </w:tblCellMar>
        <w:tblLook w:val="04A0" w:firstRow="1" w:lastRow="0" w:firstColumn="1" w:lastColumn="0" w:noHBand="0" w:noVBand="1"/>
      </w:tblPr>
      <w:tblGrid>
        <w:gridCol w:w="966"/>
        <w:gridCol w:w="8880"/>
      </w:tblGrid>
      <w:tr w:rsidR="003F2991" w:rsidRPr="001D7B9D" w14:paraId="1DE02948" w14:textId="77777777" w:rsidTr="00B57078">
        <w:trPr>
          <w:trHeight w:val="300"/>
        </w:trPr>
        <w:tc>
          <w:tcPr>
            <w:tcW w:w="966" w:type="dxa"/>
            <w:tcBorders>
              <w:left w:val="nil"/>
              <w:bottom w:val="nil"/>
              <w:right w:val="nil"/>
            </w:tcBorders>
            <w:shd w:val="clear" w:color="auto" w:fill="auto"/>
            <w:vAlign w:val="bottom"/>
          </w:tcPr>
          <w:p w14:paraId="6967AC49" w14:textId="77777777" w:rsidR="003F2991" w:rsidRPr="001D7B9D" w:rsidRDefault="003F2991" w:rsidP="009E36CC">
            <w:pPr>
              <w:spacing w:after="0" w:line="240" w:lineRule="auto"/>
              <w:jc w:val="center"/>
              <w:textAlignment w:val="auto"/>
              <w:rPr>
                <w:rFonts w:eastAsia="Times New Roman"/>
                <w:color w:val="0070C0"/>
                <w:kern w:val="0"/>
                <w:lang w:eastAsia="fr-FR"/>
              </w:rPr>
            </w:pPr>
          </w:p>
        </w:tc>
        <w:tc>
          <w:tcPr>
            <w:tcW w:w="8880" w:type="dxa"/>
            <w:tcBorders>
              <w:left w:val="nil"/>
              <w:bottom w:val="nil"/>
              <w:right w:val="nil"/>
            </w:tcBorders>
            <w:shd w:val="clear" w:color="auto" w:fill="auto"/>
            <w:noWrap/>
            <w:vAlign w:val="bottom"/>
            <w:hideMark/>
          </w:tcPr>
          <w:p w14:paraId="494958CA" w14:textId="77777777" w:rsidR="003F2991" w:rsidRPr="001D7B9D" w:rsidRDefault="003F2991" w:rsidP="003F2991">
            <w:pPr>
              <w:spacing w:after="0" w:line="240" w:lineRule="auto"/>
              <w:textAlignment w:val="auto"/>
              <w:rPr>
                <w:rFonts w:eastAsia="Times New Roman"/>
                <w:color w:val="0070C0"/>
                <w:kern w:val="0"/>
                <w:lang w:eastAsia="fr-FR"/>
              </w:rPr>
            </w:pPr>
          </w:p>
        </w:tc>
      </w:tr>
    </w:tbl>
    <w:p w14:paraId="3B9C7836" w14:textId="77777777" w:rsidR="00372D60" w:rsidRPr="001D7B9D" w:rsidRDefault="00372D60" w:rsidP="007705E1">
      <w:pPr>
        <w:pStyle w:val="Normal1"/>
        <w:spacing w:after="0"/>
        <w:jc w:val="center"/>
        <w:rPr>
          <w:color w:val="0070C0"/>
          <w:sz w:val="24"/>
          <w:szCs w:val="24"/>
        </w:rPr>
      </w:pPr>
    </w:p>
    <w:tbl>
      <w:tblPr>
        <w:tblStyle w:val="Grilledutableau"/>
        <w:tblW w:w="0" w:type="auto"/>
        <w:tblLook w:val="04A0" w:firstRow="1" w:lastRow="0" w:firstColumn="1" w:lastColumn="0" w:noHBand="0" w:noVBand="1"/>
      </w:tblPr>
      <w:tblGrid>
        <w:gridCol w:w="1812"/>
        <w:gridCol w:w="1812"/>
        <w:gridCol w:w="1812"/>
        <w:gridCol w:w="1812"/>
        <w:gridCol w:w="1812"/>
      </w:tblGrid>
      <w:tr w:rsidR="00CC2D00" w:rsidRPr="001D7B9D" w14:paraId="3B77AF75" w14:textId="77777777" w:rsidTr="00CC2D00">
        <w:tc>
          <w:tcPr>
            <w:tcW w:w="1812" w:type="dxa"/>
          </w:tcPr>
          <w:p w14:paraId="7CBC8D46" w14:textId="77777777" w:rsidR="00CC2D00" w:rsidRPr="001D7B9D" w:rsidRDefault="00CC2D00" w:rsidP="007705E1">
            <w:pPr>
              <w:pStyle w:val="Normal1"/>
              <w:spacing w:after="0"/>
              <w:jc w:val="center"/>
              <w:rPr>
                <w:color w:val="0070C0"/>
                <w:sz w:val="24"/>
                <w:szCs w:val="24"/>
              </w:rPr>
            </w:pPr>
            <w:r w:rsidRPr="001D7B9D">
              <w:rPr>
                <w:color w:val="0070C0"/>
                <w:sz w:val="24"/>
                <w:szCs w:val="24"/>
              </w:rPr>
              <w:t>Equipes</w:t>
            </w:r>
          </w:p>
          <w:p w14:paraId="6884B894" w14:textId="77777777" w:rsidR="00CC2D00" w:rsidRPr="001D7B9D" w:rsidRDefault="00CC2D00" w:rsidP="007705E1">
            <w:pPr>
              <w:pStyle w:val="Normal1"/>
              <w:spacing w:after="0"/>
              <w:jc w:val="center"/>
              <w:rPr>
                <w:color w:val="0070C0"/>
                <w:sz w:val="24"/>
                <w:szCs w:val="24"/>
              </w:rPr>
            </w:pPr>
          </w:p>
        </w:tc>
        <w:tc>
          <w:tcPr>
            <w:tcW w:w="1812" w:type="dxa"/>
          </w:tcPr>
          <w:p w14:paraId="46A9F33C" w14:textId="77777777" w:rsidR="00CC2D00" w:rsidRPr="001D7B9D" w:rsidRDefault="00CC2D00" w:rsidP="007705E1">
            <w:pPr>
              <w:pStyle w:val="Normal1"/>
              <w:spacing w:after="0"/>
              <w:jc w:val="center"/>
              <w:rPr>
                <w:color w:val="0070C0"/>
                <w:sz w:val="24"/>
                <w:szCs w:val="24"/>
              </w:rPr>
            </w:pPr>
            <w:r w:rsidRPr="001D7B9D">
              <w:rPr>
                <w:color w:val="0070C0"/>
                <w:sz w:val="24"/>
                <w:szCs w:val="24"/>
              </w:rPr>
              <w:t>Niveaux</w:t>
            </w:r>
          </w:p>
        </w:tc>
        <w:tc>
          <w:tcPr>
            <w:tcW w:w="1812" w:type="dxa"/>
          </w:tcPr>
          <w:p w14:paraId="00E52D1A" w14:textId="77777777" w:rsidR="00CC2D00" w:rsidRPr="001D7B9D" w:rsidRDefault="00CC2D00" w:rsidP="007705E1">
            <w:pPr>
              <w:pStyle w:val="Normal1"/>
              <w:spacing w:after="0"/>
              <w:jc w:val="center"/>
              <w:rPr>
                <w:color w:val="0070C0"/>
                <w:sz w:val="24"/>
                <w:szCs w:val="24"/>
              </w:rPr>
            </w:pPr>
            <w:r w:rsidRPr="001D7B9D">
              <w:rPr>
                <w:color w:val="0070C0"/>
                <w:sz w:val="24"/>
                <w:szCs w:val="24"/>
              </w:rPr>
              <w:t>Ages</w:t>
            </w:r>
          </w:p>
        </w:tc>
        <w:tc>
          <w:tcPr>
            <w:tcW w:w="1812" w:type="dxa"/>
          </w:tcPr>
          <w:p w14:paraId="72FFEBED" w14:textId="77777777" w:rsidR="00CC2D00" w:rsidRPr="001D7B9D" w:rsidRDefault="00CC2D00" w:rsidP="007705E1">
            <w:pPr>
              <w:pStyle w:val="Normal1"/>
              <w:spacing w:after="0"/>
              <w:jc w:val="center"/>
              <w:rPr>
                <w:color w:val="0070C0"/>
                <w:sz w:val="24"/>
                <w:szCs w:val="24"/>
              </w:rPr>
            </w:pPr>
            <w:r w:rsidRPr="001D7B9D">
              <w:rPr>
                <w:color w:val="0070C0"/>
                <w:sz w:val="24"/>
                <w:szCs w:val="24"/>
              </w:rPr>
              <w:t>Nombre de licenciés</w:t>
            </w:r>
          </w:p>
        </w:tc>
        <w:tc>
          <w:tcPr>
            <w:tcW w:w="1812" w:type="dxa"/>
          </w:tcPr>
          <w:p w14:paraId="5F0AC6C0" w14:textId="77777777" w:rsidR="00CC2D00" w:rsidRPr="001D7B9D" w:rsidRDefault="00CC2D00" w:rsidP="007705E1">
            <w:pPr>
              <w:pStyle w:val="Normal1"/>
              <w:spacing w:after="0"/>
              <w:jc w:val="center"/>
              <w:rPr>
                <w:color w:val="0070C0"/>
                <w:sz w:val="24"/>
                <w:szCs w:val="24"/>
              </w:rPr>
            </w:pPr>
            <w:r w:rsidRPr="001D7B9D">
              <w:rPr>
                <w:color w:val="0070C0"/>
                <w:sz w:val="24"/>
                <w:szCs w:val="24"/>
              </w:rPr>
              <w:t>Nombre de Liévinois</w:t>
            </w:r>
          </w:p>
        </w:tc>
      </w:tr>
      <w:tr w:rsidR="00CC2D00" w:rsidRPr="001D7B9D" w14:paraId="2A667393" w14:textId="77777777" w:rsidTr="00CC2D00">
        <w:tc>
          <w:tcPr>
            <w:tcW w:w="1812" w:type="dxa"/>
          </w:tcPr>
          <w:p w14:paraId="7992F112" w14:textId="77777777" w:rsidR="00CC2D00" w:rsidRPr="001D7B9D" w:rsidRDefault="00CC2D00" w:rsidP="007705E1">
            <w:pPr>
              <w:pStyle w:val="Normal1"/>
              <w:spacing w:after="0"/>
              <w:jc w:val="center"/>
              <w:rPr>
                <w:color w:val="0070C0"/>
                <w:sz w:val="24"/>
                <w:szCs w:val="24"/>
              </w:rPr>
            </w:pPr>
          </w:p>
          <w:p w14:paraId="15372A04" w14:textId="77777777" w:rsidR="00CC2D00" w:rsidRPr="001D7B9D" w:rsidRDefault="00CC2D00" w:rsidP="007705E1">
            <w:pPr>
              <w:pStyle w:val="Normal1"/>
              <w:spacing w:after="0"/>
              <w:jc w:val="center"/>
              <w:rPr>
                <w:color w:val="0070C0"/>
                <w:sz w:val="24"/>
                <w:szCs w:val="24"/>
              </w:rPr>
            </w:pPr>
          </w:p>
        </w:tc>
        <w:tc>
          <w:tcPr>
            <w:tcW w:w="1812" w:type="dxa"/>
          </w:tcPr>
          <w:p w14:paraId="00539347" w14:textId="77777777" w:rsidR="00CC2D00" w:rsidRPr="001D7B9D" w:rsidRDefault="00CC2D00" w:rsidP="007705E1">
            <w:pPr>
              <w:pStyle w:val="Normal1"/>
              <w:spacing w:after="0"/>
              <w:jc w:val="center"/>
              <w:rPr>
                <w:color w:val="0070C0"/>
                <w:sz w:val="24"/>
                <w:szCs w:val="24"/>
              </w:rPr>
            </w:pPr>
          </w:p>
        </w:tc>
        <w:tc>
          <w:tcPr>
            <w:tcW w:w="1812" w:type="dxa"/>
          </w:tcPr>
          <w:p w14:paraId="2145CAA2" w14:textId="77777777" w:rsidR="00CC2D00" w:rsidRPr="001D7B9D" w:rsidRDefault="00CC2D00" w:rsidP="007705E1">
            <w:pPr>
              <w:pStyle w:val="Normal1"/>
              <w:spacing w:after="0"/>
              <w:jc w:val="center"/>
              <w:rPr>
                <w:color w:val="0070C0"/>
                <w:sz w:val="24"/>
                <w:szCs w:val="24"/>
              </w:rPr>
            </w:pPr>
          </w:p>
        </w:tc>
        <w:tc>
          <w:tcPr>
            <w:tcW w:w="1812" w:type="dxa"/>
          </w:tcPr>
          <w:p w14:paraId="0D7B7968" w14:textId="77777777" w:rsidR="00CC2D00" w:rsidRPr="001D7B9D" w:rsidRDefault="00CC2D00" w:rsidP="007705E1">
            <w:pPr>
              <w:pStyle w:val="Normal1"/>
              <w:spacing w:after="0"/>
              <w:jc w:val="center"/>
              <w:rPr>
                <w:color w:val="0070C0"/>
                <w:sz w:val="24"/>
                <w:szCs w:val="24"/>
              </w:rPr>
            </w:pPr>
          </w:p>
        </w:tc>
        <w:tc>
          <w:tcPr>
            <w:tcW w:w="1812" w:type="dxa"/>
          </w:tcPr>
          <w:p w14:paraId="54ED3065" w14:textId="77777777" w:rsidR="00CC2D00" w:rsidRPr="001D7B9D" w:rsidRDefault="00CC2D00" w:rsidP="007705E1">
            <w:pPr>
              <w:pStyle w:val="Normal1"/>
              <w:spacing w:after="0"/>
              <w:jc w:val="center"/>
              <w:rPr>
                <w:color w:val="0070C0"/>
                <w:sz w:val="24"/>
                <w:szCs w:val="24"/>
              </w:rPr>
            </w:pPr>
          </w:p>
        </w:tc>
      </w:tr>
      <w:tr w:rsidR="00CC2D00" w:rsidRPr="001D7B9D" w14:paraId="0B968B56" w14:textId="77777777" w:rsidTr="00CC2D00">
        <w:tc>
          <w:tcPr>
            <w:tcW w:w="1812" w:type="dxa"/>
          </w:tcPr>
          <w:p w14:paraId="376CA2EC" w14:textId="77777777" w:rsidR="00CC2D00" w:rsidRPr="001D7B9D" w:rsidRDefault="00CC2D00" w:rsidP="007705E1">
            <w:pPr>
              <w:pStyle w:val="Normal1"/>
              <w:spacing w:after="0"/>
              <w:jc w:val="center"/>
              <w:rPr>
                <w:color w:val="0070C0"/>
                <w:sz w:val="24"/>
                <w:szCs w:val="24"/>
              </w:rPr>
            </w:pPr>
          </w:p>
          <w:p w14:paraId="5DB30D60" w14:textId="77777777" w:rsidR="00CC2D00" w:rsidRPr="001D7B9D" w:rsidRDefault="00CC2D00" w:rsidP="007705E1">
            <w:pPr>
              <w:pStyle w:val="Normal1"/>
              <w:spacing w:after="0"/>
              <w:jc w:val="center"/>
              <w:rPr>
                <w:color w:val="0070C0"/>
                <w:sz w:val="24"/>
                <w:szCs w:val="24"/>
              </w:rPr>
            </w:pPr>
          </w:p>
        </w:tc>
        <w:tc>
          <w:tcPr>
            <w:tcW w:w="1812" w:type="dxa"/>
          </w:tcPr>
          <w:p w14:paraId="39150D51" w14:textId="77777777" w:rsidR="00CC2D00" w:rsidRPr="001D7B9D" w:rsidRDefault="00CC2D00" w:rsidP="007705E1">
            <w:pPr>
              <w:pStyle w:val="Normal1"/>
              <w:spacing w:after="0"/>
              <w:jc w:val="center"/>
              <w:rPr>
                <w:color w:val="0070C0"/>
                <w:sz w:val="24"/>
                <w:szCs w:val="24"/>
              </w:rPr>
            </w:pPr>
          </w:p>
        </w:tc>
        <w:tc>
          <w:tcPr>
            <w:tcW w:w="1812" w:type="dxa"/>
          </w:tcPr>
          <w:p w14:paraId="77ACB669" w14:textId="77777777" w:rsidR="00CC2D00" w:rsidRPr="001D7B9D" w:rsidRDefault="00CC2D00" w:rsidP="007705E1">
            <w:pPr>
              <w:pStyle w:val="Normal1"/>
              <w:spacing w:after="0"/>
              <w:jc w:val="center"/>
              <w:rPr>
                <w:color w:val="0070C0"/>
                <w:sz w:val="24"/>
                <w:szCs w:val="24"/>
              </w:rPr>
            </w:pPr>
          </w:p>
        </w:tc>
        <w:tc>
          <w:tcPr>
            <w:tcW w:w="1812" w:type="dxa"/>
          </w:tcPr>
          <w:p w14:paraId="37DEE01E" w14:textId="77777777" w:rsidR="00CC2D00" w:rsidRPr="001D7B9D" w:rsidRDefault="00CC2D00" w:rsidP="007705E1">
            <w:pPr>
              <w:pStyle w:val="Normal1"/>
              <w:spacing w:after="0"/>
              <w:jc w:val="center"/>
              <w:rPr>
                <w:color w:val="0070C0"/>
                <w:sz w:val="24"/>
                <w:szCs w:val="24"/>
              </w:rPr>
            </w:pPr>
          </w:p>
        </w:tc>
        <w:tc>
          <w:tcPr>
            <w:tcW w:w="1812" w:type="dxa"/>
          </w:tcPr>
          <w:p w14:paraId="7C48B00B" w14:textId="77777777" w:rsidR="00CC2D00" w:rsidRPr="001D7B9D" w:rsidRDefault="00CC2D00" w:rsidP="007705E1">
            <w:pPr>
              <w:pStyle w:val="Normal1"/>
              <w:spacing w:after="0"/>
              <w:jc w:val="center"/>
              <w:rPr>
                <w:color w:val="0070C0"/>
                <w:sz w:val="24"/>
                <w:szCs w:val="24"/>
              </w:rPr>
            </w:pPr>
          </w:p>
        </w:tc>
      </w:tr>
      <w:tr w:rsidR="00CC2D00" w:rsidRPr="001D7B9D" w14:paraId="7C6CCB0C" w14:textId="77777777" w:rsidTr="00CC2D00">
        <w:tc>
          <w:tcPr>
            <w:tcW w:w="1812" w:type="dxa"/>
          </w:tcPr>
          <w:p w14:paraId="296C271A" w14:textId="77777777" w:rsidR="00CC2D00" w:rsidRPr="001D7B9D" w:rsidRDefault="00CC2D00" w:rsidP="007705E1">
            <w:pPr>
              <w:pStyle w:val="Normal1"/>
              <w:spacing w:after="0"/>
              <w:jc w:val="center"/>
              <w:rPr>
                <w:color w:val="0070C0"/>
                <w:sz w:val="24"/>
                <w:szCs w:val="24"/>
              </w:rPr>
            </w:pPr>
          </w:p>
          <w:p w14:paraId="3524E783" w14:textId="77777777" w:rsidR="00CC2D00" w:rsidRPr="001D7B9D" w:rsidRDefault="00CC2D00" w:rsidP="007705E1">
            <w:pPr>
              <w:pStyle w:val="Normal1"/>
              <w:spacing w:after="0"/>
              <w:jc w:val="center"/>
              <w:rPr>
                <w:color w:val="0070C0"/>
                <w:sz w:val="24"/>
                <w:szCs w:val="24"/>
              </w:rPr>
            </w:pPr>
          </w:p>
        </w:tc>
        <w:tc>
          <w:tcPr>
            <w:tcW w:w="1812" w:type="dxa"/>
          </w:tcPr>
          <w:p w14:paraId="63D268F9" w14:textId="77777777" w:rsidR="00CC2D00" w:rsidRPr="001D7B9D" w:rsidRDefault="00CC2D00" w:rsidP="007705E1">
            <w:pPr>
              <w:pStyle w:val="Normal1"/>
              <w:spacing w:after="0"/>
              <w:jc w:val="center"/>
              <w:rPr>
                <w:color w:val="0070C0"/>
                <w:sz w:val="24"/>
                <w:szCs w:val="24"/>
              </w:rPr>
            </w:pPr>
          </w:p>
        </w:tc>
        <w:tc>
          <w:tcPr>
            <w:tcW w:w="1812" w:type="dxa"/>
          </w:tcPr>
          <w:p w14:paraId="1A12173D" w14:textId="77777777" w:rsidR="00CC2D00" w:rsidRPr="001D7B9D" w:rsidRDefault="00CC2D00" w:rsidP="007705E1">
            <w:pPr>
              <w:pStyle w:val="Normal1"/>
              <w:spacing w:after="0"/>
              <w:jc w:val="center"/>
              <w:rPr>
                <w:color w:val="0070C0"/>
                <w:sz w:val="24"/>
                <w:szCs w:val="24"/>
              </w:rPr>
            </w:pPr>
          </w:p>
        </w:tc>
        <w:tc>
          <w:tcPr>
            <w:tcW w:w="1812" w:type="dxa"/>
          </w:tcPr>
          <w:p w14:paraId="43123F86" w14:textId="77777777" w:rsidR="00CC2D00" w:rsidRPr="001D7B9D" w:rsidRDefault="00CC2D00" w:rsidP="007705E1">
            <w:pPr>
              <w:pStyle w:val="Normal1"/>
              <w:spacing w:after="0"/>
              <w:jc w:val="center"/>
              <w:rPr>
                <w:color w:val="0070C0"/>
                <w:sz w:val="24"/>
                <w:szCs w:val="24"/>
              </w:rPr>
            </w:pPr>
          </w:p>
        </w:tc>
        <w:tc>
          <w:tcPr>
            <w:tcW w:w="1812" w:type="dxa"/>
          </w:tcPr>
          <w:p w14:paraId="2E1BD2A5" w14:textId="77777777" w:rsidR="00CC2D00" w:rsidRPr="001D7B9D" w:rsidRDefault="00CC2D00" w:rsidP="007705E1">
            <w:pPr>
              <w:pStyle w:val="Normal1"/>
              <w:spacing w:after="0"/>
              <w:jc w:val="center"/>
              <w:rPr>
                <w:color w:val="0070C0"/>
                <w:sz w:val="24"/>
                <w:szCs w:val="24"/>
              </w:rPr>
            </w:pPr>
          </w:p>
        </w:tc>
      </w:tr>
      <w:tr w:rsidR="00CC2D00" w:rsidRPr="001D7B9D" w14:paraId="4CA10F68" w14:textId="77777777" w:rsidTr="00CC2D00">
        <w:tc>
          <w:tcPr>
            <w:tcW w:w="1812" w:type="dxa"/>
          </w:tcPr>
          <w:p w14:paraId="74B673A8" w14:textId="77777777" w:rsidR="00CC2D00" w:rsidRPr="001D7B9D" w:rsidRDefault="00CC2D00" w:rsidP="007705E1">
            <w:pPr>
              <w:pStyle w:val="Normal1"/>
              <w:spacing w:after="0"/>
              <w:jc w:val="center"/>
              <w:rPr>
                <w:color w:val="0070C0"/>
                <w:sz w:val="24"/>
                <w:szCs w:val="24"/>
              </w:rPr>
            </w:pPr>
          </w:p>
          <w:p w14:paraId="167FEE3E" w14:textId="77777777" w:rsidR="00CC2D00" w:rsidRPr="001D7B9D" w:rsidRDefault="00CC2D00" w:rsidP="007705E1">
            <w:pPr>
              <w:pStyle w:val="Normal1"/>
              <w:spacing w:after="0"/>
              <w:jc w:val="center"/>
              <w:rPr>
                <w:color w:val="0070C0"/>
                <w:sz w:val="24"/>
                <w:szCs w:val="24"/>
              </w:rPr>
            </w:pPr>
          </w:p>
        </w:tc>
        <w:tc>
          <w:tcPr>
            <w:tcW w:w="1812" w:type="dxa"/>
          </w:tcPr>
          <w:p w14:paraId="44E37DE4" w14:textId="77777777" w:rsidR="00CC2D00" w:rsidRPr="001D7B9D" w:rsidRDefault="00CC2D00" w:rsidP="007705E1">
            <w:pPr>
              <w:pStyle w:val="Normal1"/>
              <w:spacing w:after="0"/>
              <w:jc w:val="center"/>
              <w:rPr>
                <w:color w:val="0070C0"/>
                <w:sz w:val="24"/>
                <w:szCs w:val="24"/>
              </w:rPr>
            </w:pPr>
          </w:p>
        </w:tc>
        <w:tc>
          <w:tcPr>
            <w:tcW w:w="1812" w:type="dxa"/>
          </w:tcPr>
          <w:p w14:paraId="66616499" w14:textId="77777777" w:rsidR="00CC2D00" w:rsidRPr="001D7B9D" w:rsidRDefault="00CC2D00" w:rsidP="007705E1">
            <w:pPr>
              <w:pStyle w:val="Normal1"/>
              <w:spacing w:after="0"/>
              <w:jc w:val="center"/>
              <w:rPr>
                <w:color w:val="0070C0"/>
                <w:sz w:val="24"/>
                <w:szCs w:val="24"/>
              </w:rPr>
            </w:pPr>
          </w:p>
        </w:tc>
        <w:tc>
          <w:tcPr>
            <w:tcW w:w="1812" w:type="dxa"/>
          </w:tcPr>
          <w:p w14:paraId="415D3A71" w14:textId="77777777" w:rsidR="00CC2D00" w:rsidRPr="001D7B9D" w:rsidRDefault="00CC2D00" w:rsidP="007705E1">
            <w:pPr>
              <w:pStyle w:val="Normal1"/>
              <w:spacing w:after="0"/>
              <w:jc w:val="center"/>
              <w:rPr>
                <w:color w:val="0070C0"/>
                <w:sz w:val="24"/>
                <w:szCs w:val="24"/>
              </w:rPr>
            </w:pPr>
          </w:p>
        </w:tc>
        <w:tc>
          <w:tcPr>
            <w:tcW w:w="1812" w:type="dxa"/>
          </w:tcPr>
          <w:p w14:paraId="3097DA5E" w14:textId="77777777" w:rsidR="00CC2D00" w:rsidRPr="001D7B9D" w:rsidRDefault="00CC2D00" w:rsidP="007705E1">
            <w:pPr>
              <w:pStyle w:val="Normal1"/>
              <w:spacing w:after="0"/>
              <w:jc w:val="center"/>
              <w:rPr>
                <w:color w:val="0070C0"/>
                <w:sz w:val="24"/>
                <w:szCs w:val="24"/>
              </w:rPr>
            </w:pPr>
          </w:p>
        </w:tc>
      </w:tr>
      <w:tr w:rsidR="00CC2D00" w:rsidRPr="001D7B9D" w14:paraId="28F5853B" w14:textId="77777777" w:rsidTr="00CC2D00">
        <w:tc>
          <w:tcPr>
            <w:tcW w:w="1812" w:type="dxa"/>
          </w:tcPr>
          <w:p w14:paraId="59D8D8A7" w14:textId="77777777" w:rsidR="00CC2D00" w:rsidRPr="001D7B9D" w:rsidRDefault="00CC2D00" w:rsidP="007705E1">
            <w:pPr>
              <w:pStyle w:val="Normal1"/>
              <w:spacing w:after="0"/>
              <w:jc w:val="center"/>
              <w:rPr>
                <w:color w:val="0070C0"/>
                <w:sz w:val="24"/>
                <w:szCs w:val="24"/>
              </w:rPr>
            </w:pPr>
          </w:p>
          <w:p w14:paraId="6EFC70A2" w14:textId="77777777" w:rsidR="00CC2D00" w:rsidRPr="001D7B9D" w:rsidRDefault="00CC2D00" w:rsidP="007705E1">
            <w:pPr>
              <w:pStyle w:val="Normal1"/>
              <w:spacing w:after="0"/>
              <w:jc w:val="center"/>
              <w:rPr>
                <w:color w:val="0070C0"/>
                <w:sz w:val="24"/>
                <w:szCs w:val="24"/>
              </w:rPr>
            </w:pPr>
          </w:p>
        </w:tc>
        <w:tc>
          <w:tcPr>
            <w:tcW w:w="1812" w:type="dxa"/>
          </w:tcPr>
          <w:p w14:paraId="6579DB41" w14:textId="77777777" w:rsidR="00CC2D00" w:rsidRPr="001D7B9D" w:rsidRDefault="00CC2D00" w:rsidP="007705E1">
            <w:pPr>
              <w:pStyle w:val="Normal1"/>
              <w:spacing w:after="0"/>
              <w:jc w:val="center"/>
              <w:rPr>
                <w:color w:val="0070C0"/>
                <w:sz w:val="24"/>
                <w:szCs w:val="24"/>
              </w:rPr>
            </w:pPr>
          </w:p>
        </w:tc>
        <w:tc>
          <w:tcPr>
            <w:tcW w:w="1812" w:type="dxa"/>
          </w:tcPr>
          <w:p w14:paraId="0EDD35BE" w14:textId="77777777" w:rsidR="00CC2D00" w:rsidRPr="001D7B9D" w:rsidRDefault="00CC2D00" w:rsidP="007705E1">
            <w:pPr>
              <w:pStyle w:val="Normal1"/>
              <w:spacing w:after="0"/>
              <w:jc w:val="center"/>
              <w:rPr>
                <w:color w:val="0070C0"/>
                <w:sz w:val="24"/>
                <w:szCs w:val="24"/>
              </w:rPr>
            </w:pPr>
          </w:p>
        </w:tc>
        <w:tc>
          <w:tcPr>
            <w:tcW w:w="1812" w:type="dxa"/>
          </w:tcPr>
          <w:p w14:paraId="5763676E" w14:textId="77777777" w:rsidR="00CC2D00" w:rsidRPr="001D7B9D" w:rsidRDefault="00CC2D00" w:rsidP="007705E1">
            <w:pPr>
              <w:pStyle w:val="Normal1"/>
              <w:spacing w:after="0"/>
              <w:jc w:val="center"/>
              <w:rPr>
                <w:color w:val="0070C0"/>
                <w:sz w:val="24"/>
                <w:szCs w:val="24"/>
              </w:rPr>
            </w:pPr>
          </w:p>
        </w:tc>
        <w:tc>
          <w:tcPr>
            <w:tcW w:w="1812" w:type="dxa"/>
          </w:tcPr>
          <w:p w14:paraId="1B83C3A6" w14:textId="77777777" w:rsidR="00CC2D00" w:rsidRPr="001D7B9D" w:rsidRDefault="00CC2D00" w:rsidP="007705E1">
            <w:pPr>
              <w:pStyle w:val="Normal1"/>
              <w:spacing w:after="0"/>
              <w:jc w:val="center"/>
              <w:rPr>
                <w:color w:val="0070C0"/>
                <w:sz w:val="24"/>
                <w:szCs w:val="24"/>
              </w:rPr>
            </w:pPr>
          </w:p>
        </w:tc>
      </w:tr>
      <w:tr w:rsidR="00CC2D00" w:rsidRPr="001D7B9D" w14:paraId="6BE7A846" w14:textId="77777777" w:rsidTr="00CC2D00">
        <w:tc>
          <w:tcPr>
            <w:tcW w:w="1812" w:type="dxa"/>
          </w:tcPr>
          <w:p w14:paraId="6E04FEAC" w14:textId="77777777" w:rsidR="00CC2D00" w:rsidRPr="001D7B9D" w:rsidRDefault="00CC2D00" w:rsidP="007705E1">
            <w:pPr>
              <w:pStyle w:val="Normal1"/>
              <w:spacing w:after="0"/>
              <w:jc w:val="center"/>
              <w:rPr>
                <w:color w:val="0070C0"/>
                <w:sz w:val="24"/>
                <w:szCs w:val="24"/>
              </w:rPr>
            </w:pPr>
          </w:p>
          <w:p w14:paraId="50AB0F4F" w14:textId="77777777" w:rsidR="00CC2D00" w:rsidRPr="001D7B9D" w:rsidRDefault="00CC2D00" w:rsidP="007705E1">
            <w:pPr>
              <w:pStyle w:val="Normal1"/>
              <w:spacing w:after="0"/>
              <w:jc w:val="center"/>
              <w:rPr>
                <w:color w:val="0070C0"/>
                <w:sz w:val="24"/>
                <w:szCs w:val="24"/>
              </w:rPr>
            </w:pPr>
          </w:p>
        </w:tc>
        <w:tc>
          <w:tcPr>
            <w:tcW w:w="1812" w:type="dxa"/>
          </w:tcPr>
          <w:p w14:paraId="4D77293B" w14:textId="77777777" w:rsidR="00CC2D00" w:rsidRPr="001D7B9D" w:rsidRDefault="00CC2D00" w:rsidP="007705E1">
            <w:pPr>
              <w:pStyle w:val="Normal1"/>
              <w:spacing w:after="0"/>
              <w:jc w:val="center"/>
              <w:rPr>
                <w:color w:val="0070C0"/>
                <w:sz w:val="24"/>
                <w:szCs w:val="24"/>
              </w:rPr>
            </w:pPr>
          </w:p>
        </w:tc>
        <w:tc>
          <w:tcPr>
            <w:tcW w:w="1812" w:type="dxa"/>
          </w:tcPr>
          <w:p w14:paraId="6F75ACF9" w14:textId="77777777" w:rsidR="00CC2D00" w:rsidRPr="001D7B9D" w:rsidRDefault="00CC2D00" w:rsidP="007705E1">
            <w:pPr>
              <w:pStyle w:val="Normal1"/>
              <w:spacing w:after="0"/>
              <w:jc w:val="center"/>
              <w:rPr>
                <w:color w:val="0070C0"/>
                <w:sz w:val="24"/>
                <w:szCs w:val="24"/>
              </w:rPr>
            </w:pPr>
          </w:p>
        </w:tc>
        <w:tc>
          <w:tcPr>
            <w:tcW w:w="1812" w:type="dxa"/>
          </w:tcPr>
          <w:p w14:paraId="1079C5EB" w14:textId="77777777" w:rsidR="00CC2D00" w:rsidRPr="001D7B9D" w:rsidRDefault="00CC2D00" w:rsidP="007705E1">
            <w:pPr>
              <w:pStyle w:val="Normal1"/>
              <w:spacing w:after="0"/>
              <w:jc w:val="center"/>
              <w:rPr>
                <w:color w:val="0070C0"/>
                <w:sz w:val="24"/>
                <w:szCs w:val="24"/>
              </w:rPr>
            </w:pPr>
          </w:p>
        </w:tc>
        <w:tc>
          <w:tcPr>
            <w:tcW w:w="1812" w:type="dxa"/>
          </w:tcPr>
          <w:p w14:paraId="2AAA8CC8" w14:textId="77777777" w:rsidR="00CC2D00" w:rsidRPr="001D7B9D" w:rsidRDefault="00CC2D00" w:rsidP="007705E1">
            <w:pPr>
              <w:pStyle w:val="Normal1"/>
              <w:spacing w:after="0"/>
              <w:jc w:val="center"/>
              <w:rPr>
                <w:color w:val="0070C0"/>
                <w:sz w:val="24"/>
                <w:szCs w:val="24"/>
              </w:rPr>
            </w:pPr>
          </w:p>
        </w:tc>
      </w:tr>
      <w:tr w:rsidR="00CC2D00" w:rsidRPr="001D7B9D" w14:paraId="3B9BE11D" w14:textId="77777777" w:rsidTr="00CC2D00">
        <w:tc>
          <w:tcPr>
            <w:tcW w:w="1812" w:type="dxa"/>
          </w:tcPr>
          <w:p w14:paraId="312F7A8B" w14:textId="77777777" w:rsidR="00CC2D00" w:rsidRPr="001D7B9D" w:rsidRDefault="00CC2D00" w:rsidP="007705E1">
            <w:pPr>
              <w:pStyle w:val="Normal1"/>
              <w:spacing w:after="0"/>
              <w:jc w:val="center"/>
              <w:rPr>
                <w:color w:val="0070C0"/>
                <w:sz w:val="24"/>
                <w:szCs w:val="24"/>
              </w:rPr>
            </w:pPr>
          </w:p>
          <w:p w14:paraId="057CFCBE" w14:textId="77777777" w:rsidR="00CC2D00" w:rsidRPr="001D7B9D" w:rsidRDefault="00CC2D00" w:rsidP="007705E1">
            <w:pPr>
              <w:pStyle w:val="Normal1"/>
              <w:spacing w:after="0"/>
              <w:jc w:val="center"/>
              <w:rPr>
                <w:color w:val="0070C0"/>
                <w:sz w:val="24"/>
                <w:szCs w:val="24"/>
              </w:rPr>
            </w:pPr>
          </w:p>
        </w:tc>
        <w:tc>
          <w:tcPr>
            <w:tcW w:w="1812" w:type="dxa"/>
          </w:tcPr>
          <w:p w14:paraId="26F8BB20" w14:textId="77777777" w:rsidR="00CC2D00" w:rsidRPr="001D7B9D" w:rsidRDefault="00CC2D00" w:rsidP="007705E1">
            <w:pPr>
              <w:pStyle w:val="Normal1"/>
              <w:spacing w:after="0"/>
              <w:jc w:val="center"/>
              <w:rPr>
                <w:color w:val="0070C0"/>
                <w:sz w:val="24"/>
                <w:szCs w:val="24"/>
              </w:rPr>
            </w:pPr>
          </w:p>
        </w:tc>
        <w:tc>
          <w:tcPr>
            <w:tcW w:w="1812" w:type="dxa"/>
          </w:tcPr>
          <w:p w14:paraId="2F2F73A6" w14:textId="77777777" w:rsidR="00CC2D00" w:rsidRPr="001D7B9D" w:rsidRDefault="00CC2D00" w:rsidP="007705E1">
            <w:pPr>
              <w:pStyle w:val="Normal1"/>
              <w:spacing w:after="0"/>
              <w:jc w:val="center"/>
              <w:rPr>
                <w:color w:val="0070C0"/>
                <w:sz w:val="24"/>
                <w:szCs w:val="24"/>
              </w:rPr>
            </w:pPr>
          </w:p>
        </w:tc>
        <w:tc>
          <w:tcPr>
            <w:tcW w:w="1812" w:type="dxa"/>
          </w:tcPr>
          <w:p w14:paraId="4A74638C" w14:textId="77777777" w:rsidR="00CC2D00" w:rsidRPr="001D7B9D" w:rsidRDefault="00CC2D00" w:rsidP="007705E1">
            <w:pPr>
              <w:pStyle w:val="Normal1"/>
              <w:spacing w:after="0"/>
              <w:jc w:val="center"/>
              <w:rPr>
                <w:color w:val="0070C0"/>
                <w:sz w:val="24"/>
                <w:szCs w:val="24"/>
              </w:rPr>
            </w:pPr>
          </w:p>
        </w:tc>
        <w:tc>
          <w:tcPr>
            <w:tcW w:w="1812" w:type="dxa"/>
          </w:tcPr>
          <w:p w14:paraId="6E1BCD32" w14:textId="77777777" w:rsidR="00CC2D00" w:rsidRPr="001D7B9D" w:rsidRDefault="00CC2D00" w:rsidP="007705E1">
            <w:pPr>
              <w:pStyle w:val="Normal1"/>
              <w:spacing w:after="0"/>
              <w:jc w:val="center"/>
              <w:rPr>
                <w:color w:val="0070C0"/>
                <w:sz w:val="24"/>
                <w:szCs w:val="24"/>
              </w:rPr>
            </w:pPr>
          </w:p>
        </w:tc>
      </w:tr>
      <w:tr w:rsidR="00CC2D00" w:rsidRPr="001D7B9D" w14:paraId="7D0B5C43" w14:textId="77777777" w:rsidTr="00CC2D00">
        <w:tc>
          <w:tcPr>
            <w:tcW w:w="1812" w:type="dxa"/>
          </w:tcPr>
          <w:p w14:paraId="6617E961" w14:textId="77777777" w:rsidR="00CC2D00" w:rsidRPr="001D7B9D" w:rsidRDefault="00CC2D00" w:rsidP="007705E1">
            <w:pPr>
              <w:pStyle w:val="Normal1"/>
              <w:spacing w:after="0"/>
              <w:jc w:val="center"/>
              <w:rPr>
                <w:color w:val="0070C0"/>
                <w:sz w:val="24"/>
                <w:szCs w:val="24"/>
              </w:rPr>
            </w:pPr>
          </w:p>
          <w:p w14:paraId="3E6111E5" w14:textId="77777777" w:rsidR="00CC2D00" w:rsidRPr="001D7B9D" w:rsidRDefault="00CC2D00" w:rsidP="007705E1">
            <w:pPr>
              <w:pStyle w:val="Normal1"/>
              <w:spacing w:after="0"/>
              <w:jc w:val="center"/>
              <w:rPr>
                <w:color w:val="0070C0"/>
                <w:sz w:val="24"/>
                <w:szCs w:val="24"/>
              </w:rPr>
            </w:pPr>
          </w:p>
        </w:tc>
        <w:tc>
          <w:tcPr>
            <w:tcW w:w="1812" w:type="dxa"/>
          </w:tcPr>
          <w:p w14:paraId="2CF847FF" w14:textId="77777777" w:rsidR="00CC2D00" w:rsidRPr="001D7B9D" w:rsidRDefault="00CC2D00" w:rsidP="007705E1">
            <w:pPr>
              <w:pStyle w:val="Normal1"/>
              <w:spacing w:after="0"/>
              <w:jc w:val="center"/>
              <w:rPr>
                <w:color w:val="0070C0"/>
                <w:sz w:val="24"/>
                <w:szCs w:val="24"/>
              </w:rPr>
            </w:pPr>
          </w:p>
        </w:tc>
        <w:tc>
          <w:tcPr>
            <w:tcW w:w="1812" w:type="dxa"/>
          </w:tcPr>
          <w:p w14:paraId="4BEED841" w14:textId="77777777" w:rsidR="00CC2D00" w:rsidRPr="001D7B9D" w:rsidRDefault="00CC2D00" w:rsidP="007705E1">
            <w:pPr>
              <w:pStyle w:val="Normal1"/>
              <w:spacing w:after="0"/>
              <w:jc w:val="center"/>
              <w:rPr>
                <w:color w:val="0070C0"/>
                <w:sz w:val="24"/>
                <w:szCs w:val="24"/>
              </w:rPr>
            </w:pPr>
          </w:p>
        </w:tc>
        <w:tc>
          <w:tcPr>
            <w:tcW w:w="1812" w:type="dxa"/>
          </w:tcPr>
          <w:p w14:paraId="24EB0E8E" w14:textId="77777777" w:rsidR="00CC2D00" w:rsidRPr="001D7B9D" w:rsidRDefault="00CC2D00" w:rsidP="007705E1">
            <w:pPr>
              <w:pStyle w:val="Normal1"/>
              <w:spacing w:after="0"/>
              <w:jc w:val="center"/>
              <w:rPr>
                <w:color w:val="0070C0"/>
                <w:sz w:val="24"/>
                <w:szCs w:val="24"/>
              </w:rPr>
            </w:pPr>
          </w:p>
        </w:tc>
        <w:tc>
          <w:tcPr>
            <w:tcW w:w="1812" w:type="dxa"/>
          </w:tcPr>
          <w:p w14:paraId="689A285D" w14:textId="77777777" w:rsidR="00CC2D00" w:rsidRPr="001D7B9D" w:rsidRDefault="00CC2D00" w:rsidP="007705E1">
            <w:pPr>
              <w:pStyle w:val="Normal1"/>
              <w:spacing w:after="0"/>
              <w:jc w:val="center"/>
              <w:rPr>
                <w:color w:val="0070C0"/>
                <w:sz w:val="24"/>
                <w:szCs w:val="24"/>
              </w:rPr>
            </w:pPr>
          </w:p>
        </w:tc>
      </w:tr>
      <w:tr w:rsidR="00CC2D00" w:rsidRPr="001D7B9D" w14:paraId="2CC02A9D" w14:textId="77777777" w:rsidTr="00CC2D00">
        <w:tc>
          <w:tcPr>
            <w:tcW w:w="1812" w:type="dxa"/>
          </w:tcPr>
          <w:p w14:paraId="37DF666F" w14:textId="77777777" w:rsidR="00CC2D00" w:rsidRPr="001D7B9D" w:rsidRDefault="00CC2D00" w:rsidP="007705E1">
            <w:pPr>
              <w:pStyle w:val="Normal1"/>
              <w:spacing w:after="0"/>
              <w:jc w:val="center"/>
              <w:rPr>
                <w:color w:val="0070C0"/>
                <w:sz w:val="24"/>
                <w:szCs w:val="24"/>
              </w:rPr>
            </w:pPr>
          </w:p>
        </w:tc>
        <w:tc>
          <w:tcPr>
            <w:tcW w:w="1812" w:type="dxa"/>
          </w:tcPr>
          <w:p w14:paraId="10697FFA" w14:textId="77777777" w:rsidR="00CC2D00" w:rsidRPr="001D7B9D" w:rsidRDefault="00CC2D00" w:rsidP="007705E1">
            <w:pPr>
              <w:pStyle w:val="Normal1"/>
              <w:spacing w:after="0"/>
              <w:jc w:val="center"/>
              <w:rPr>
                <w:color w:val="0070C0"/>
                <w:sz w:val="24"/>
                <w:szCs w:val="24"/>
              </w:rPr>
            </w:pPr>
          </w:p>
        </w:tc>
        <w:tc>
          <w:tcPr>
            <w:tcW w:w="1812" w:type="dxa"/>
          </w:tcPr>
          <w:p w14:paraId="3A5F5085" w14:textId="77777777" w:rsidR="00CC2D00" w:rsidRPr="001D7B9D" w:rsidRDefault="00CC2D00" w:rsidP="007705E1">
            <w:pPr>
              <w:pStyle w:val="Normal1"/>
              <w:spacing w:after="0"/>
              <w:jc w:val="center"/>
              <w:rPr>
                <w:color w:val="0070C0"/>
                <w:sz w:val="24"/>
                <w:szCs w:val="24"/>
              </w:rPr>
            </w:pPr>
          </w:p>
        </w:tc>
        <w:tc>
          <w:tcPr>
            <w:tcW w:w="1812" w:type="dxa"/>
          </w:tcPr>
          <w:p w14:paraId="75A0C8B8" w14:textId="77777777" w:rsidR="00CC2D00" w:rsidRPr="001D7B9D" w:rsidRDefault="00CC2D00" w:rsidP="007705E1">
            <w:pPr>
              <w:pStyle w:val="Normal1"/>
              <w:spacing w:after="0"/>
              <w:jc w:val="center"/>
              <w:rPr>
                <w:color w:val="0070C0"/>
                <w:sz w:val="24"/>
                <w:szCs w:val="24"/>
              </w:rPr>
            </w:pPr>
          </w:p>
        </w:tc>
        <w:tc>
          <w:tcPr>
            <w:tcW w:w="1812" w:type="dxa"/>
          </w:tcPr>
          <w:p w14:paraId="344122D8" w14:textId="77777777" w:rsidR="00CC2D00" w:rsidRPr="001D7B9D" w:rsidRDefault="00CC2D00" w:rsidP="007705E1">
            <w:pPr>
              <w:pStyle w:val="Normal1"/>
              <w:spacing w:after="0"/>
              <w:jc w:val="center"/>
              <w:rPr>
                <w:color w:val="0070C0"/>
                <w:sz w:val="24"/>
                <w:szCs w:val="24"/>
              </w:rPr>
            </w:pPr>
          </w:p>
          <w:p w14:paraId="41E296CE" w14:textId="77777777" w:rsidR="00CC2D00" w:rsidRPr="001D7B9D" w:rsidRDefault="00CC2D00" w:rsidP="007705E1">
            <w:pPr>
              <w:pStyle w:val="Normal1"/>
              <w:spacing w:after="0"/>
              <w:jc w:val="center"/>
              <w:rPr>
                <w:color w:val="0070C0"/>
                <w:sz w:val="24"/>
                <w:szCs w:val="24"/>
              </w:rPr>
            </w:pPr>
          </w:p>
        </w:tc>
      </w:tr>
      <w:tr w:rsidR="00CC2D00" w:rsidRPr="001D7B9D" w14:paraId="09C51FC4" w14:textId="77777777" w:rsidTr="00CC2D00">
        <w:tc>
          <w:tcPr>
            <w:tcW w:w="1812" w:type="dxa"/>
          </w:tcPr>
          <w:p w14:paraId="632F9157" w14:textId="77777777" w:rsidR="00CC2D00" w:rsidRPr="001D7B9D" w:rsidRDefault="00CC2D00" w:rsidP="007705E1">
            <w:pPr>
              <w:pStyle w:val="Normal1"/>
              <w:spacing w:after="0"/>
              <w:jc w:val="center"/>
              <w:rPr>
                <w:color w:val="0070C0"/>
                <w:sz w:val="24"/>
                <w:szCs w:val="24"/>
              </w:rPr>
            </w:pPr>
          </w:p>
        </w:tc>
        <w:tc>
          <w:tcPr>
            <w:tcW w:w="1812" w:type="dxa"/>
          </w:tcPr>
          <w:p w14:paraId="32E79B4F" w14:textId="77777777" w:rsidR="00CC2D00" w:rsidRPr="001D7B9D" w:rsidRDefault="00CC2D00" w:rsidP="007705E1">
            <w:pPr>
              <w:pStyle w:val="Normal1"/>
              <w:spacing w:after="0"/>
              <w:jc w:val="center"/>
              <w:rPr>
                <w:color w:val="0070C0"/>
                <w:sz w:val="24"/>
                <w:szCs w:val="24"/>
              </w:rPr>
            </w:pPr>
          </w:p>
        </w:tc>
        <w:tc>
          <w:tcPr>
            <w:tcW w:w="1812" w:type="dxa"/>
          </w:tcPr>
          <w:p w14:paraId="7A3E0455" w14:textId="77777777" w:rsidR="00CC2D00" w:rsidRPr="001D7B9D" w:rsidRDefault="00CC2D00" w:rsidP="007705E1">
            <w:pPr>
              <w:pStyle w:val="Normal1"/>
              <w:spacing w:after="0"/>
              <w:jc w:val="center"/>
              <w:rPr>
                <w:color w:val="0070C0"/>
                <w:sz w:val="24"/>
                <w:szCs w:val="24"/>
              </w:rPr>
            </w:pPr>
          </w:p>
        </w:tc>
        <w:tc>
          <w:tcPr>
            <w:tcW w:w="1812" w:type="dxa"/>
          </w:tcPr>
          <w:p w14:paraId="38391A87" w14:textId="77777777" w:rsidR="00CC2D00" w:rsidRPr="001D7B9D" w:rsidRDefault="00CC2D00" w:rsidP="007705E1">
            <w:pPr>
              <w:pStyle w:val="Normal1"/>
              <w:spacing w:after="0"/>
              <w:jc w:val="center"/>
              <w:rPr>
                <w:color w:val="0070C0"/>
                <w:sz w:val="24"/>
                <w:szCs w:val="24"/>
              </w:rPr>
            </w:pPr>
          </w:p>
        </w:tc>
        <w:tc>
          <w:tcPr>
            <w:tcW w:w="1812" w:type="dxa"/>
          </w:tcPr>
          <w:p w14:paraId="01BB8B62" w14:textId="77777777" w:rsidR="00CC2D00" w:rsidRPr="001D7B9D" w:rsidRDefault="00CC2D00" w:rsidP="007705E1">
            <w:pPr>
              <w:pStyle w:val="Normal1"/>
              <w:spacing w:after="0"/>
              <w:jc w:val="center"/>
              <w:rPr>
                <w:color w:val="0070C0"/>
                <w:sz w:val="24"/>
                <w:szCs w:val="24"/>
              </w:rPr>
            </w:pPr>
          </w:p>
          <w:p w14:paraId="12DED604" w14:textId="77777777" w:rsidR="00CC2D00" w:rsidRPr="001D7B9D" w:rsidRDefault="00CC2D00" w:rsidP="007705E1">
            <w:pPr>
              <w:pStyle w:val="Normal1"/>
              <w:spacing w:after="0"/>
              <w:jc w:val="center"/>
              <w:rPr>
                <w:color w:val="0070C0"/>
                <w:sz w:val="24"/>
                <w:szCs w:val="24"/>
              </w:rPr>
            </w:pPr>
          </w:p>
        </w:tc>
      </w:tr>
      <w:tr w:rsidR="00CC2D00" w:rsidRPr="001D7B9D" w14:paraId="2761BCF9" w14:textId="77777777" w:rsidTr="00CC2D00">
        <w:tc>
          <w:tcPr>
            <w:tcW w:w="1812" w:type="dxa"/>
          </w:tcPr>
          <w:p w14:paraId="6A60512E" w14:textId="77777777" w:rsidR="00CC2D00" w:rsidRPr="001D7B9D" w:rsidRDefault="00CC2D00" w:rsidP="007705E1">
            <w:pPr>
              <w:pStyle w:val="Normal1"/>
              <w:spacing w:after="0"/>
              <w:jc w:val="center"/>
              <w:rPr>
                <w:color w:val="0070C0"/>
                <w:sz w:val="24"/>
                <w:szCs w:val="24"/>
              </w:rPr>
            </w:pPr>
          </w:p>
        </w:tc>
        <w:tc>
          <w:tcPr>
            <w:tcW w:w="1812" w:type="dxa"/>
          </w:tcPr>
          <w:p w14:paraId="0C174DA5" w14:textId="77777777" w:rsidR="00CC2D00" w:rsidRPr="001D7B9D" w:rsidRDefault="00CC2D00" w:rsidP="007705E1">
            <w:pPr>
              <w:pStyle w:val="Normal1"/>
              <w:spacing w:after="0"/>
              <w:jc w:val="center"/>
              <w:rPr>
                <w:color w:val="0070C0"/>
                <w:sz w:val="24"/>
                <w:szCs w:val="24"/>
              </w:rPr>
            </w:pPr>
          </w:p>
        </w:tc>
        <w:tc>
          <w:tcPr>
            <w:tcW w:w="1812" w:type="dxa"/>
          </w:tcPr>
          <w:p w14:paraId="750A770C" w14:textId="77777777" w:rsidR="00CC2D00" w:rsidRPr="001D7B9D" w:rsidRDefault="00CC2D00" w:rsidP="007705E1">
            <w:pPr>
              <w:pStyle w:val="Normal1"/>
              <w:spacing w:after="0"/>
              <w:jc w:val="center"/>
              <w:rPr>
                <w:color w:val="0070C0"/>
                <w:sz w:val="24"/>
                <w:szCs w:val="24"/>
              </w:rPr>
            </w:pPr>
          </w:p>
        </w:tc>
        <w:tc>
          <w:tcPr>
            <w:tcW w:w="1812" w:type="dxa"/>
          </w:tcPr>
          <w:p w14:paraId="2D860BD6" w14:textId="77777777" w:rsidR="00CC2D00" w:rsidRPr="001D7B9D" w:rsidRDefault="00CC2D00" w:rsidP="007705E1">
            <w:pPr>
              <w:pStyle w:val="Normal1"/>
              <w:spacing w:after="0"/>
              <w:jc w:val="center"/>
              <w:rPr>
                <w:color w:val="0070C0"/>
                <w:sz w:val="24"/>
                <w:szCs w:val="24"/>
              </w:rPr>
            </w:pPr>
          </w:p>
        </w:tc>
        <w:tc>
          <w:tcPr>
            <w:tcW w:w="1812" w:type="dxa"/>
          </w:tcPr>
          <w:p w14:paraId="0A80C99E" w14:textId="77777777" w:rsidR="00CC2D00" w:rsidRPr="001D7B9D" w:rsidRDefault="00CC2D00" w:rsidP="007705E1">
            <w:pPr>
              <w:pStyle w:val="Normal1"/>
              <w:spacing w:after="0"/>
              <w:jc w:val="center"/>
              <w:rPr>
                <w:color w:val="0070C0"/>
                <w:sz w:val="24"/>
                <w:szCs w:val="24"/>
              </w:rPr>
            </w:pPr>
          </w:p>
          <w:p w14:paraId="09C360B5" w14:textId="77777777" w:rsidR="00CC2D00" w:rsidRPr="001D7B9D" w:rsidRDefault="00CC2D00" w:rsidP="007705E1">
            <w:pPr>
              <w:pStyle w:val="Normal1"/>
              <w:spacing w:after="0"/>
              <w:jc w:val="center"/>
              <w:rPr>
                <w:color w:val="0070C0"/>
                <w:sz w:val="24"/>
                <w:szCs w:val="24"/>
              </w:rPr>
            </w:pPr>
          </w:p>
        </w:tc>
      </w:tr>
      <w:tr w:rsidR="00CC2D00" w:rsidRPr="001D7B9D" w14:paraId="7059C91E" w14:textId="77777777" w:rsidTr="00CC2D00">
        <w:tc>
          <w:tcPr>
            <w:tcW w:w="1812" w:type="dxa"/>
          </w:tcPr>
          <w:p w14:paraId="6B9B5F4A" w14:textId="77777777" w:rsidR="00CC2D00" w:rsidRPr="001D7B9D" w:rsidRDefault="00CC2D00" w:rsidP="007705E1">
            <w:pPr>
              <w:pStyle w:val="Normal1"/>
              <w:spacing w:after="0"/>
              <w:jc w:val="center"/>
              <w:rPr>
                <w:color w:val="0070C0"/>
                <w:sz w:val="24"/>
                <w:szCs w:val="24"/>
              </w:rPr>
            </w:pPr>
          </w:p>
        </w:tc>
        <w:tc>
          <w:tcPr>
            <w:tcW w:w="1812" w:type="dxa"/>
          </w:tcPr>
          <w:p w14:paraId="42A39AFC" w14:textId="77777777" w:rsidR="00CC2D00" w:rsidRPr="001D7B9D" w:rsidRDefault="00CC2D00" w:rsidP="007705E1">
            <w:pPr>
              <w:pStyle w:val="Normal1"/>
              <w:spacing w:after="0"/>
              <w:jc w:val="center"/>
              <w:rPr>
                <w:color w:val="0070C0"/>
                <w:sz w:val="24"/>
                <w:szCs w:val="24"/>
              </w:rPr>
            </w:pPr>
          </w:p>
        </w:tc>
        <w:tc>
          <w:tcPr>
            <w:tcW w:w="1812" w:type="dxa"/>
          </w:tcPr>
          <w:p w14:paraId="197D8E31" w14:textId="77777777" w:rsidR="00CC2D00" w:rsidRPr="001D7B9D" w:rsidRDefault="00CC2D00" w:rsidP="007705E1">
            <w:pPr>
              <w:pStyle w:val="Normal1"/>
              <w:spacing w:after="0"/>
              <w:jc w:val="center"/>
              <w:rPr>
                <w:color w:val="0070C0"/>
                <w:sz w:val="24"/>
                <w:szCs w:val="24"/>
              </w:rPr>
            </w:pPr>
          </w:p>
        </w:tc>
        <w:tc>
          <w:tcPr>
            <w:tcW w:w="1812" w:type="dxa"/>
          </w:tcPr>
          <w:p w14:paraId="00C49CB6" w14:textId="77777777" w:rsidR="00CC2D00" w:rsidRPr="001D7B9D" w:rsidRDefault="00CC2D00" w:rsidP="007705E1">
            <w:pPr>
              <w:pStyle w:val="Normal1"/>
              <w:spacing w:after="0"/>
              <w:jc w:val="center"/>
              <w:rPr>
                <w:color w:val="0070C0"/>
                <w:sz w:val="24"/>
                <w:szCs w:val="24"/>
              </w:rPr>
            </w:pPr>
          </w:p>
        </w:tc>
        <w:tc>
          <w:tcPr>
            <w:tcW w:w="1812" w:type="dxa"/>
          </w:tcPr>
          <w:p w14:paraId="11BC9A5B" w14:textId="77777777" w:rsidR="00CC2D00" w:rsidRPr="001D7B9D" w:rsidRDefault="00CC2D00" w:rsidP="007705E1">
            <w:pPr>
              <w:pStyle w:val="Normal1"/>
              <w:spacing w:after="0"/>
              <w:jc w:val="center"/>
              <w:rPr>
                <w:color w:val="0070C0"/>
                <w:sz w:val="24"/>
                <w:szCs w:val="24"/>
              </w:rPr>
            </w:pPr>
          </w:p>
          <w:p w14:paraId="0B7A5D4B" w14:textId="77777777" w:rsidR="00CC2D00" w:rsidRPr="001D7B9D" w:rsidRDefault="00CC2D00" w:rsidP="007705E1">
            <w:pPr>
              <w:pStyle w:val="Normal1"/>
              <w:spacing w:after="0"/>
              <w:jc w:val="center"/>
              <w:rPr>
                <w:color w:val="0070C0"/>
                <w:sz w:val="24"/>
                <w:szCs w:val="24"/>
              </w:rPr>
            </w:pPr>
          </w:p>
        </w:tc>
      </w:tr>
      <w:tr w:rsidR="00CC2D00" w:rsidRPr="001D7B9D" w14:paraId="6AFD9223" w14:textId="77777777" w:rsidTr="00CC2D00">
        <w:tc>
          <w:tcPr>
            <w:tcW w:w="1812" w:type="dxa"/>
          </w:tcPr>
          <w:p w14:paraId="3F85754E" w14:textId="77777777" w:rsidR="00CC2D00" w:rsidRPr="001D7B9D" w:rsidRDefault="00CC2D00" w:rsidP="007705E1">
            <w:pPr>
              <w:pStyle w:val="Normal1"/>
              <w:spacing w:after="0"/>
              <w:jc w:val="center"/>
              <w:rPr>
                <w:color w:val="0070C0"/>
                <w:sz w:val="24"/>
                <w:szCs w:val="24"/>
              </w:rPr>
            </w:pPr>
          </w:p>
        </w:tc>
        <w:tc>
          <w:tcPr>
            <w:tcW w:w="1812" w:type="dxa"/>
          </w:tcPr>
          <w:p w14:paraId="7DF1F4B1" w14:textId="77777777" w:rsidR="00CC2D00" w:rsidRPr="001D7B9D" w:rsidRDefault="00CC2D00" w:rsidP="007705E1">
            <w:pPr>
              <w:pStyle w:val="Normal1"/>
              <w:spacing w:after="0"/>
              <w:jc w:val="center"/>
              <w:rPr>
                <w:color w:val="0070C0"/>
                <w:sz w:val="24"/>
                <w:szCs w:val="24"/>
              </w:rPr>
            </w:pPr>
          </w:p>
        </w:tc>
        <w:tc>
          <w:tcPr>
            <w:tcW w:w="1812" w:type="dxa"/>
          </w:tcPr>
          <w:p w14:paraId="464535D1" w14:textId="77777777" w:rsidR="00CC2D00" w:rsidRPr="001D7B9D" w:rsidRDefault="00CC2D00" w:rsidP="007705E1">
            <w:pPr>
              <w:pStyle w:val="Normal1"/>
              <w:spacing w:after="0"/>
              <w:jc w:val="center"/>
              <w:rPr>
                <w:color w:val="0070C0"/>
                <w:sz w:val="24"/>
                <w:szCs w:val="24"/>
              </w:rPr>
            </w:pPr>
          </w:p>
        </w:tc>
        <w:tc>
          <w:tcPr>
            <w:tcW w:w="1812" w:type="dxa"/>
          </w:tcPr>
          <w:p w14:paraId="682E7528" w14:textId="77777777" w:rsidR="00CC2D00" w:rsidRPr="001D7B9D" w:rsidRDefault="00CC2D00" w:rsidP="007705E1">
            <w:pPr>
              <w:pStyle w:val="Normal1"/>
              <w:spacing w:after="0"/>
              <w:jc w:val="center"/>
              <w:rPr>
                <w:color w:val="0070C0"/>
                <w:sz w:val="24"/>
                <w:szCs w:val="24"/>
              </w:rPr>
            </w:pPr>
          </w:p>
        </w:tc>
        <w:tc>
          <w:tcPr>
            <w:tcW w:w="1812" w:type="dxa"/>
          </w:tcPr>
          <w:p w14:paraId="59515E64" w14:textId="77777777" w:rsidR="00CC2D00" w:rsidRPr="001D7B9D" w:rsidRDefault="00CC2D00" w:rsidP="007705E1">
            <w:pPr>
              <w:pStyle w:val="Normal1"/>
              <w:spacing w:after="0"/>
              <w:jc w:val="center"/>
              <w:rPr>
                <w:color w:val="0070C0"/>
                <w:sz w:val="24"/>
                <w:szCs w:val="24"/>
              </w:rPr>
            </w:pPr>
          </w:p>
          <w:p w14:paraId="219EFA85" w14:textId="77777777" w:rsidR="00CC2D00" w:rsidRPr="001D7B9D" w:rsidRDefault="00CC2D00" w:rsidP="007705E1">
            <w:pPr>
              <w:pStyle w:val="Normal1"/>
              <w:spacing w:after="0"/>
              <w:jc w:val="center"/>
              <w:rPr>
                <w:color w:val="0070C0"/>
                <w:sz w:val="24"/>
                <w:szCs w:val="24"/>
              </w:rPr>
            </w:pPr>
          </w:p>
        </w:tc>
      </w:tr>
      <w:tr w:rsidR="00CC2D00" w:rsidRPr="001D7B9D" w14:paraId="482926D2" w14:textId="77777777" w:rsidTr="00CC2D00">
        <w:tc>
          <w:tcPr>
            <w:tcW w:w="1812" w:type="dxa"/>
          </w:tcPr>
          <w:p w14:paraId="1CDC300B" w14:textId="77777777" w:rsidR="00CC2D00" w:rsidRPr="001D7B9D" w:rsidRDefault="00CC2D00" w:rsidP="007705E1">
            <w:pPr>
              <w:pStyle w:val="Normal1"/>
              <w:spacing w:after="0"/>
              <w:jc w:val="center"/>
              <w:rPr>
                <w:color w:val="0070C0"/>
                <w:sz w:val="24"/>
                <w:szCs w:val="24"/>
              </w:rPr>
            </w:pPr>
          </w:p>
        </w:tc>
        <w:tc>
          <w:tcPr>
            <w:tcW w:w="1812" w:type="dxa"/>
          </w:tcPr>
          <w:p w14:paraId="462BDC0E" w14:textId="77777777" w:rsidR="00CC2D00" w:rsidRPr="001D7B9D" w:rsidRDefault="00CC2D00" w:rsidP="007705E1">
            <w:pPr>
              <w:pStyle w:val="Normal1"/>
              <w:spacing w:after="0"/>
              <w:jc w:val="center"/>
              <w:rPr>
                <w:color w:val="0070C0"/>
                <w:sz w:val="24"/>
                <w:szCs w:val="24"/>
              </w:rPr>
            </w:pPr>
          </w:p>
        </w:tc>
        <w:tc>
          <w:tcPr>
            <w:tcW w:w="1812" w:type="dxa"/>
          </w:tcPr>
          <w:p w14:paraId="1BA5D88F" w14:textId="77777777" w:rsidR="00CC2D00" w:rsidRPr="001D7B9D" w:rsidRDefault="00CC2D00" w:rsidP="007705E1">
            <w:pPr>
              <w:pStyle w:val="Normal1"/>
              <w:spacing w:after="0"/>
              <w:jc w:val="center"/>
              <w:rPr>
                <w:color w:val="0070C0"/>
                <w:sz w:val="24"/>
                <w:szCs w:val="24"/>
              </w:rPr>
            </w:pPr>
          </w:p>
        </w:tc>
        <w:tc>
          <w:tcPr>
            <w:tcW w:w="1812" w:type="dxa"/>
          </w:tcPr>
          <w:p w14:paraId="4471A6C3" w14:textId="77777777" w:rsidR="00CC2D00" w:rsidRPr="001D7B9D" w:rsidRDefault="00CC2D00" w:rsidP="007705E1">
            <w:pPr>
              <w:pStyle w:val="Normal1"/>
              <w:spacing w:after="0"/>
              <w:jc w:val="center"/>
              <w:rPr>
                <w:color w:val="0070C0"/>
                <w:sz w:val="24"/>
                <w:szCs w:val="24"/>
              </w:rPr>
            </w:pPr>
          </w:p>
        </w:tc>
        <w:tc>
          <w:tcPr>
            <w:tcW w:w="1812" w:type="dxa"/>
          </w:tcPr>
          <w:p w14:paraId="57176540" w14:textId="77777777" w:rsidR="00CC2D00" w:rsidRPr="001D7B9D" w:rsidRDefault="00CC2D00" w:rsidP="007705E1">
            <w:pPr>
              <w:pStyle w:val="Normal1"/>
              <w:spacing w:after="0"/>
              <w:jc w:val="center"/>
              <w:rPr>
                <w:color w:val="0070C0"/>
                <w:sz w:val="24"/>
                <w:szCs w:val="24"/>
              </w:rPr>
            </w:pPr>
          </w:p>
          <w:p w14:paraId="37941CFF" w14:textId="77777777" w:rsidR="00CC2D00" w:rsidRPr="001D7B9D" w:rsidRDefault="00CC2D00" w:rsidP="007705E1">
            <w:pPr>
              <w:pStyle w:val="Normal1"/>
              <w:spacing w:after="0"/>
              <w:jc w:val="center"/>
              <w:rPr>
                <w:color w:val="0070C0"/>
                <w:sz w:val="24"/>
                <w:szCs w:val="24"/>
              </w:rPr>
            </w:pPr>
          </w:p>
        </w:tc>
      </w:tr>
      <w:tr w:rsidR="00CC2D00" w:rsidRPr="001D7B9D" w14:paraId="0C95E2D8" w14:textId="77777777" w:rsidTr="00CC2D00">
        <w:tc>
          <w:tcPr>
            <w:tcW w:w="1812" w:type="dxa"/>
          </w:tcPr>
          <w:p w14:paraId="6DC32B5D" w14:textId="77777777" w:rsidR="00CC2D00" w:rsidRPr="001D7B9D" w:rsidRDefault="00CC2D00" w:rsidP="007705E1">
            <w:pPr>
              <w:pStyle w:val="Normal1"/>
              <w:spacing w:after="0"/>
              <w:jc w:val="center"/>
              <w:rPr>
                <w:color w:val="0070C0"/>
                <w:sz w:val="24"/>
                <w:szCs w:val="24"/>
              </w:rPr>
            </w:pPr>
          </w:p>
        </w:tc>
        <w:tc>
          <w:tcPr>
            <w:tcW w:w="1812" w:type="dxa"/>
          </w:tcPr>
          <w:p w14:paraId="73639042" w14:textId="77777777" w:rsidR="00CC2D00" w:rsidRPr="001D7B9D" w:rsidRDefault="00CC2D00" w:rsidP="007705E1">
            <w:pPr>
              <w:pStyle w:val="Normal1"/>
              <w:spacing w:after="0"/>
              <w:jc w:val="center"/>
              <w:rPr>
                <w:color w:val="0070C0"/>
                <w:sz w:val="24"/>
                <w:szCs w:val="24"/>
              </w:rPr>
            </w:pPr>
          </w:p>
        </w:tc>
        <w:tc>
          <w:tcPr>
            <w:tcW w:w="1812" w:type="dxa"/>
          </w:tcPr>
          <w:p w14:paraId="4DA22F62" w14:textId="77777777" w:rsidR="00CC2D00" w:rsidRPr="001D7B9D" w:rsidRDefault="00CC2D00" w:rsidP="007705E1">
            <w:pPr>
              <w:pStyle w:val="Normal1"/>
              <w:spacing w:after="0"/>
              <w:jc w:val="center"/>
              <w:rPr>
                <w:color w:val="0070C0"/>
                <w:sz w:val="24"/>
                <w:szCs w:val="24"/>
              </w:rPr>
            </w:pPr>
          </w:p>
        </w:tc>
        <w:tc>
          <w:tcPr>
            <w:tcW w:w="1812" w:type="dxa"/>
          </w:tcPr>
          <w:p w14:paraId="6200A2BC" w14:textId="77777777" w:rsidR="00CC2D00" w:rsidRPr="001D7B9D" w:rsidRDefault="00CC2D00" w:rsidP="007705E1">
            <w:pPr>
              <w:pStyle w:val="Normal1"/>
              <w:spacing w:after="0"/>
              <w:jc w:val="center"/>
              <w:rPr>
                <w:color w:val="0070C0"/>
                <w:sz w:val="24"/>
                <w:szCs w:val="24"/>
              </w:rPr>
            </w:pPr>
          </w:p>
        </w:tc>
        <w:tc>
          <w:tcPr>
            <w:tcW w:w="1812" w:type="dxa"/>
          </w:tcPr>
          <w:p w14:paraId="4D6FE1DC" w14:textId="77777777" w:rsidR="00CC2D00" w:rsidRPr="001D7B9D" w:rsidRDefault="00CC2D00" w:rsidP="007705E1">
            <w:pPr>
              <w:pStyle w:val="Normal1"/>
              <w:spacing w:after="0"/>
              <w:jc w:val="center"/>
              <w:rPr>
                <w:color w:val="0070C0"/>
                <w:sz w:val="24"/>
                <w:szCs w:val="24"/>
              </w:rPr>
            </w:pPr>
          </w:p>
          <w:p w14:paraId="58388D69" w14:textId="77777777" w:rsidR="00CC2D00" w:rsidRPr="001D7B9D" w:rsidRDefault="00CC2D00" w:rsidP="007705E1">
            <w:pPr>
              <w:pStyle w:val="Normal1"/>
              <w:spacing w:after="0"/>
              <w:jc w:val="center"/>
              <w:rPr>
                <w:color w:val="0070C0"/>
                <w:sz w:val="24"/>
                <w:szCs w:val="24"/>
              </w:rPr>
            </w:pPr>
          </w:p>
        </w:tc>
      </w:tr>
      <w:tr w:rsidR="00247818" w:rsidRPr="001D7B9D" w14:paraId="14226F3A" w14:textId="77777777" w:rsidTr="00CC2D00">
        <w:tc>
          <w:tcPr>
            <w:tcW w:w="1812" w:type="dxa"/>
          </w:tcPr>
          <w:p w14:paraId="6D2C28F2" w14:textId="77777777" w:rsidR="00247818" w:rsidRDefault="00247818" w:rsidP="007705E1">
            <w:pPr>
              <w:pStyle w:val="Normal1"/>
              <w:spacing w:after="0"/>
              <w:jc w:val="center"/>
              <w:rPr>
                <w:color w:val="0070C0"/>
                <w:sz w:val="24"/>
                <w:szCs w:val="24"/>
              </w:rPr>
            </w:pPr>
          </w:p>
          <w:p w14:paraId="522BB9C2" w14:textId="77777777" w:rsidR="00247818" w:rsidRPr="001D7B9D" w:rsidRDefault="00247818" w:rsidP="007705E1">
            <w:pPr>
              <w:pStyle w:val="Normal1"/>
              <w:spacing w:after="0"/>
              <w:jc w:val="center"/>
              <w:rPr>
                <w:color w:val="0070C0"/>
                <w:sz w:val="24"/>
                <w:szCs w:val="24"/>
              </w:rPr>
            </w:pPr>
          </w:p>
        </w:tc>
        <w:tc>
          <w:tcPr>
            <w:tcW w:w="1812" w:type="dxa"/>
          </w:tcPr>
          <w:p w14:paraId="72822C67" w14:textId="77777777" w:rsidR="00247818" w:rsidRPr="001D7B9D" w:rsidRDefault="00247818" w:rsidP="007705E1">
            <w:pPr>
              <w:pStyle w:val="Normal1"/>
              <w:spacing w:after="0"/>
              <w:jc w:val="center"/>
              <w:rPr>
                <w:color w:val="0070C0"/>
                <w:sz w:val="24"/>
                <w:szCs w:val="24"/>
              </w:rPr>
            </w:pPr>
          </w:p>
        </w:tc>
        <w:tc>
          <w:tcPr>
            <w:tcW w:w="1812" w:type="dxa"/>
          </w:tcPr>
          <w:p w14:paraId="06EE5EF6" w14:textId="77777777" w:rsidR="00247818" w:rsidRPr="001D7B9D" w:rsidRDefault="00247818" w:rsidP="007705E1">
            <w:pPr>
              <w:pStyle w:val="Normal1"/>
              <w:spacing w:after="0"/>
              <w:jc w:val="center"/>
              <w:rPr>
                <w:color w:val="0070C0"/>
                <w:sz w:val="24"/>
                <w:szCs w:val="24"/>
              </w:rPr>
            </w:pPr>
          </w:p>
        </w:tc>
        <w:tc>
          <w:tcPr>
            <w:tcW w:w="1812" w:type="dxa"/>
          </w:tcPr>
          <w:p w14:paraId="01BDBA72" w14:textId="77777777" w:rsidR="00247818" w:rsidRPr="001D7B9D" w:rsidRDefault="00247818" w:rsidP="007705E1">
            <w:pPr>
              <w:pStyle w:val="Normal1"/>
              <w:spacing w:after="0"/>
              <w:jc w:val="center"/>
              <w:rPr>
                <w:color w:val="0070C0"/>
                <w:sz w:val="24"/>
                <w:szCs w:val="24"/>
              </w:rPr>
            </w:pPr>
          </w:p>
        </w:tc>
        <w:tc>
          <w:tcPr>
            <w:tcW w:w="1812" w:type="dxa"/>
          </w:tcPr>
          <w:p w14:paraId="66A647EE" w14:textId="77777777" w:rsidR="00247818" w:rsidRPr="001D7B9D" w:rsidRDefault="00247818" w:rsidP="007705E1">
            <w:pPr>
              <w:pStyle w:val="Normal1"/>
              <w:spacing w:after="0"/>
              <w:jc w:val="center"/>
              <w:rPr>
                <w:color w:val="0070C0"/>
                <w:sz w:val="24"/>
                <w:szCs w:val="24"/>
              </w:rPr>
            </w:pPr>
          </w:p>
        </w:tc>
      </w:tr>
    </w:tbl>
    <w:p w14:paraId="0811AE8F" w14:textId="77777777" w:rsidR="00372D60" w:rsidRPr="001D7B9D" w:rsidRDefault="00372D60" w:rsidP="007705E1">
      <w:pPr>
        <w:pStyle w:val="Normal1"/>
        <w:spacing w:after="0"/>
        <w:jc w:val="center"/>
        <w:rPr>
          <w:color w:val="0070C0"/>
          <w:sz w:val="24"/>
          <w:szCs w:val="24"/>
        </w:rPr>
      </w:pPr>
    </w:p>
    <w:p w14:paraId="2962570D" w14:textId="77777777" w:rsidR="00372D60" w:rsidRPr="001D7B9D" w:rsidRDefault="00372D60" w:rsidP="007705E1">
      <w:pPr>
        <w:pStyle w:val="Normal1"/>
        <w:spacing w:after="0"/>
        <w:jc w:val="center"/>
        <w:rPr>
          <w:color w:val="0070C0"/>
          <w:sz w:val="24"/>
          <w:szCs w:val="24"/>
        </w:rPr>
      </w:pPr>
    </w:p>
    <w:p w14:paraId="3CB262EB" w14:textId="77777777" w:rsidR="002040B1" w:rsidRPr="001D7B9D" w:rsidRDefault="002040B1" w:rsidP="007705E1">
      <w:pPr>
        <w:pStyle w:val="Normal1"/>
        <w:spacing w:after="0"/>
        <w:jc w:val="center"/>
        <w:rPr>
          <w:color w:val="0070C0"/>
          <w:sz w:val="24"/>
          <w:szCs w:val="24"/>
        </w:rPr>
      </w:pPr>
    </w:p>
    <w:p w14:paraId="22899901" w14:textId="77777777" w:rsidR="00D4577D" w:rsidRDefault="00D4577D">
      <w:pPr>
        <w:spacing w:after="0" w:line="240" w:lineRule="auto"/>
        <w:textAlignment w:val="auto"/>
      </w:pPr>
      <w:r>
        <w:br w:type="page"/>
      </w:r>
    </w:p>
    <w:p w14:paraId="13BF87B8" w14:textId="77777777" w:rsidR="007705E1" w:rsidRPr="001D7B9D" w:rsidRDefault="00930182" w:rsidP="001D7B9D">
      <w:pPr>
        <w:pBdr>
          <w:bottom w:val="single" w:sz="4" w:space="1" w:color="auto"/>
        </w:pBdr>
        <w:spacing w:after="0"/>
        <w:ind w:left="180" w:right="252"/>
        <w:jc w:val="center"/>
        <w:rPr>
          <w:b/>
          <w:color w:val="0070C0"/>
        </w:rPr>
      </w:pPr>
      <w:r w:rsidRPr="001D7B9D">
        <w:rPr>
          <w:b/>
          <w:color w:val="0070C0"/>
        </w:rPr>
        <w:t>VI</w:t>
      </w:r>
      <w:r w:rsidR="00372D60" w:rsidRPr="001D7B9D">
        <w:rPr>
          <w:b/>
          <w:color w:val="0070C0"/>
        </w:rPr>
        <w:t>- Mise à disposition des locaux</w:t>
      </w:r>
    </w:p>
    <w:p w14:paraId="35C654D8" w14:textId="77777777" w:rsidR="00931589" w:rsidRPr="00372D60" w:rsidRDefault="00931589" w:rsidP="007705E1">
      <w:pPr>
        <w:spacing w:after="0"/>
        <w:ind w:left="180" w:right="252"/>
        <w:rPr>
          <w:b/>
          <w:color w:val="0070C0"/>
          <w:u w:val="single"/>
        </w:rPr>
      </w:pPr>
    </w:p>
    <w:p w14:paraId="14B1A263" w14:textId="77777777" w:rsidR="007705E1" w:rsidRPr="00372D60" w:rsidRDefault="007705E1" w:rsidP="007705E1">
      <w:pPr>
        <w:spacing w:after="0"/>
        <w:ind w:left="180" w:right="252"/>
        <w:rPr>
          <w:color w:val="0070C0"/>
        </w:rPr>
      </w:pPr>
      <w:r w:rsidRPr="00372D60">
        <w:rPr>
          <w:color w:val="0070C0"/>
        </w:rPr>
        <w:sym w:font="Wingdings" w:char="F0E8"/>
      </w:r>
      <w:r w:rsidRPr="00372D60">
        <w:rPr>
          <w:color w:val="0070C0"/>
        </w:rPr>
        <w:t xml:space="preserve"> Dans quels lieux pratiquez-vous vos activités </w:t>
      </w:r>
      <w:r w:rsidRPr="00372D60">
        <w:rPr>
          <w:i/>
          <w:color w:val="0070C0"/>
        </w:rPr>
        <w:t>(bâtiments ou adresses)</w:t>
      </w:r>
      <w:r w:rsidRPr="00372D60">
        <w:rPr>
          <w:color w:val="0070C0"/>
        </w:rPr>
        <w:t> :</w:t>
      </w:r>
    </w:p>
    <w:p w14:paraId="7DAF611D" w14:textId="77777777" w:rsidR="007705E1" w:rsidRPr="00372D60" w:rsidRDefault="007705E1" w:rsidP="007705E1">
      <w:pPr>
        <w:spacing w:after="0"/>
        <w:rPr>
          <w:color w:val="0070C0"/>
        </w:rPr>
      </w:pPr>
    </w:p>
    <w:p w14:paraId="4C2D9BBB" w14:textId="77777777" w:rsidR="007705E1" w:rsidRPr="00372D60" w:rsidRDefault="007705E1" w:rsidP="007705E1">
      <w:pPr>
        <w:tabs>
          <w:tab w:val="left" w:pos="1080"/>
          <w:tab w:val="left" w:pos="5400"/>
        </w:tabs>
        <w:spacing w:after="0" w:line="360" w:lineRule="auto"/>
        <w:ind w:left="181" w:right="249"/>
        <w:rPr>
          <w:color w:val="0070C0"/>
        </w:rPr>
      </w:pPr>
      <w:r w:rsidRPr="00372D60">
        <w:rPr>
          <w:color w:val="0070C0"/>
        </w:rPr>
        <w:sym w:font="Wingdings" w:char="F06C"/>
      </w:r>
      <w:r w:rsidRPr="00372D60">
        <w:rPr>
          <w:color w:val="0070C0"/>
        </w:rPr>
        <w:t xml:space="preserve"> Les locaux utilisés :</w:t>
      </w:r>
    </w:p>
    <w:p w14:paraId="0CBC3B10" w14:textId="77777777" w:rsidR="007705E1" w:rsidRPr="00372D60" w:rsidRDefault="007705E1" w:rsidP="007705E1">
      <w:pPr>
        <w:tabs>
          <w:tab w:val="left" w:pos="1440"/>
          <w:tab w:val="left" w:pos="4680"/>
          <w:tab w:val="left" w:pos="5400"/>
        </w:tabs>
        <w:spacing w:after="0" w:line="360" w:lineRule="auto"/>
        <w:ind w:left="181" w:right="249"/>
        <w:rPr>
          <w:color w:val="0070C0"/>
        </w:rPr>
      </w:pPr>
      <w:r w:rsidRPr="00372D60">
        <w:rPr>
          <w:color w:val="0070C0"/>
        </w:rPr>
        <w:tab/>
        <w:t>Appartiennent à l’association</w:t>
      </w:r>
      <w:r w:rsidRPr="00372D60">
        <w:rPr>
          <w:color w:val="0070C0"/>
        </w:rPr>
        <w:tab/>
      </w:r>
      <w:r w:rsidRPr="00372D60">
        <w:rPr>
          <w:color w:val="0070C0"/>
        </w:rPr>
        <w:sym w:font="Wingdings" w:char="F0A8"/>
      </w:r>
    </w:p>
    <w:p w14:paraId="2C329E65" w14:textId="77777777" w:rsidR="007705E1" w:rsidRPr="00372D60" w:rsidRDefault="007705E1" w:rsidP="007705E1">
      <w:pPr>
        <w:tabs>
          <w:tab w:val="left" w:pos="1440"/>
          <w:tab w:val="left" w:pos="4680"/>
          <w:tab w:val="left" w:pos="5400"/>
        </w:tabs>
        <w:spacing w:after="0" w:line="360" w:lineRule="auto"/>
        <w:ind w:left="181" w:right="249"/>
        <w:rPr>
          <w:color w:val="0070C0"/>
        </w:rPr>
      </w:pPr>
      <w:r w:rsidRPr="00372D60">
        <w:rPr>
          <w:color w:val="0070C0"/>
        </w:rPr>
        <w:tab/>
        <w:t>Sont loués par l’association</w:t>
      </w:r>
      <w:r w:rsidRPr="00372D60">
        <w:rPr>
          <w:color w:val="0070C0"/>
        </w:rPr>
        <w:tab/>
      </w:r>
      <w:r w:rsidRPr="00372D60">
        <w:rPr>
          <w:color w:val="0070C0"/>
        </w:rPr>
        <w:sym w:font="Wingdings" w:char="F0A8"/>
      </w:r>
      <w:r w:rsidRPr="00372D60">
        <w:rPr>
          <w:color w:val="0070C0"/>
        </w:rPr>
        <w:tab/>
        <w:t>Montant du loyer annuel</w:t>
      </w:r>
    </w:p>
    <w:p w14:paraId="2CF34A68" w14:textId="77777777" w:rsidR="007705E1" w:rsidRPr="00372D60" w:rsidRDefault="007705E1" w:rsidP="007705E1">
      <w:pPr>
        <w:tabs>
          <w:tab w:val="left" w:pos="1440"/>
          <w:tab w:val="left" w:pos="4680"/>
          <w:tab w:val="left" w:pos="5400"/>
        </w:tabs>
        <w:spacing w:after="0" w:line="360" w:lineRule="auto"/>
        <w:ind w:left="181" w:right="249"/>
        <w:rPr>
          <w:color w:val="0070C0"/>
        </w:rPr>
      </w:pPr>
      <w:r w:rsidRPr="00372D60">
        <w:rPr>
          <w:color w:val="0070C0"/>
        </w:rPr>
        <w:tab/>
        <w:t>Sont mis à disposition</w:t>
      </w:r>
      <w:r w:rsidRPr="00372D60">
        <w:rPr>
          <w:color w:val="0070C0"/>
        </w:rPr>
        <w:tab/>
      </w:r>
      <w:r w:rsidRPr="00372D60">
        <w:rPr>
          <w:color w:val="0070C0"/>
        </w:rPr>
        <w:sym w:font="Wingdings" w:char="F0A8"/>
      </w:r>
      <w:r w:rsidRPr="00372D60">
        <w:rPr>
          <w:color w:val="0070C0"/>
        </w:rPr>
        <w:tab/>
        <w:t>Nom du propriétaire</w:t>
      </w:r>
    </w:p>
    <w:p w14:paraId="0C7A36B9" w14:textId="77777777" w:rsidR="007705E1" w:rsidRPr="00372D60" w:rsidRDefault="007705E1" w:rsidP="007705E1">
      <w:pPr>
        <w:tabs>
          <w:tab w:val="left" w:pos="1440"/>
          <w:tab w:val="left" w:pos="5400"/>
        </w:tabs>
        <w:spacing w:after="0" w:line="360" w:lineRule="auto"/>
        <w:ind w:left="181" w:right="249"/>
        <w:rPr>
          <w:color w:val="0070C0"/>
        </w:rPr>
      </w:pPr>
      <w:r w:rsidRPr="00372D60">
        <w:rPr>
          <w:color w:val="0070C0"/>
        </w:rPr>
        <w:tab/>
        <w:t>Date de la convention de la mise à disposition :</w:t>
      </w:r>
    </w:p>
    <w:p w14:paraId="479220DD" w14:textId="77777777" w:rsidR="007705E1" w:rsidRPr="00372D60" w:rsidRDefault="007705E1" w:rsidP="007705E1">
      <w:pPr>
        <w:tabs>
          <w:tab w:val="left" w:pos="1440"/>
          <w:tab w:val="left" w:pos="5400"/>
        </w:tabs>
        <w:spacing w:after="0" w:line="360" w:lineRule="auto"/>
        <w:ind w:left="181" w:right="249"/>
        <w:rPr>
          <w:color w:val="0070C0"/>
        </w:rPr>
      </w:pPr>
      <w:r w:rsidRPr="00372D60">
        <w:rPr>
          <w:color w:val="0070C0"/>
        </w:rPr>
        <w:tab/>
        <w:t>Autre situation :</w:t>
      </w:r>
    </w:p>
    <w:p w14:paraId="4C0386F7" w14:textId="77777777" w:rsidR="00931589" w:rsidRPr="00372D60" w:rsidRDefault="00931589" w:rsidP="007705E1">
      <w:pPr>
        <w:spacing w:after="0"/>
        <w:rPr>
          <w:color w:val="0070C0"/>
        </w:rPr>
      </w:pPr>
    </w:p>
    <w:p w14:paraId="3E5D92EA" w14:textId="77777777" w:rsidR="007705E1" w:rsidRPr="00372D60" w:rsidRDefault="007705E1" w:rsidP="007705E1">
      <w:pPr>
        <w:tabs>
          <w:tab w:val="left" w:pos="1080"/>
          <w:tab w:val="left" w:pos="5220"/>
          <w:tab w:val="left" w:pos="6480"/>
          <w:tab w:val="left" w:pos="8280"/>
          <w:tab w:val="left" w:pos="9720"/>
        </w:tabs>
        <w:spacing w:after="0" w:line="360" w:lineRule="auto"/>
        <w:ind w:left="181" w:right="249"/>
        <w:rPr>
          <w:color w:val="0070C0"/>
        </w:rPr>
      </w:pPr>
      <w:r w:rsidRPr="00372D60">
        <w:rPr>
          <w:color w:val="0070C0"/>
        </w:rPr>
        <w:sym w:font="Wingdings" w:char="F06C"/>
      </w:r>
      <w:r w:rsidRPr="00372D60">
        <w:rPr>
          <w:color w:val="0070C0"/>
        </w:rPr>
        <w:t xml:space="preserve"> Utilisez-vous ces locaux de façon :</w:t>
      </w:r>
      <w:r w:rsidRPr="00372D60">
        <w:rPr>
          <w:color w:val="0070C0"/>
        </w:rPr>
        <w:tab/>
      </w:r>
    </w:p>
    <w:p w14:paraId="26D9E50A" w14:textId="77777777" w:rsidR="007705E1" w:rsidRPr="00372D60" w:rsidRDefault="007705E1" w:rsidP="007705E1">
      <w:pPr>
        <w:tabs>
          <w:tab w:val="left" w:pos="1080"/>
          <w:tab w:val="left" w:pos="5220"/>
          <w:tab w:val="left" w:pos="6480"/>
          <w:tab w:val="left" w:pos="8280"/>
          <w:tab w:val="left" w:pos="9720"/>
        </w:tabs>
        <w:spacing w:after="0" w:line="360" w:lineRule="auto"/>
        <w:ind w:left="181" w:right="249"/>
        <w:rPr>
          <w:color w:val="0070C0"/>
        </w:rPr>
      </w:pPr>
      <w:r w:rsidRPr="00372D60">
        <w:rPr>
          <w:color w:val="0070C0"/>
        </w:rPr>
        <w:t xml:space="preserve">Permanente </w:t>
      </w:r>
      <w:r w:rsidRPr="00372D60">
        <w:rPr>
          <w:color w:val="0070C0"/>
        </w:rPr>
        <w:sym w:font="Wingdings" w:char="F0A8"/>
      </w:r>
      <w:r w:rsidRPr="00372D60">
        <w:rPr>
          <w:color w:val="0070C0"/>
        </w:rPr>
        <w:tab/>
        <w:t>occasionnelle</w:t>
      </w:r>
      <w:r w:rsidRPr="00372D60">
        <w:rPr>
          <w:color w:val="0070C0"/>
        </w:rPr>
        <w:tab/>
      </w:r>
      <w:r w:rsidRPr="00372D60">
        <w:rPr>
          <w:color w:val="0070C0"/>
        </w:rPr>
        <w:sym w:font="Wingdings" w:char="F0A8"/>
      </w:r>
    </w:p>
    <w:p w14:paraId="103475CB" w14:textId="77777777" w:rsidR="00D13346" w:rsidRPr="00372D60" w:rsidRDefault="00D13346" w:rsidP="00D13346">
      <w:pPr>
        <w:tabs>
          <w:tab w:val="left" w:pos="1080"/>
          <w:tab w:val="left" w:pos="5220"/>
          <w:tab w:val="left" w:pos="6480"/>
          <w:tab w:val="left" w:pos="8280"/>
          <w:tab w:val="left" w:pos="9720"/>
        </w:tabs>
        <w:spacing w:after="0" w:line="360" w:lineRule="auto"/>
        <w:ind w:left="181" w:right="249"/>
        <w:rPr>
          <w:color w:val="0070C0"/>
        </w:rPr>
      </w:pPr>
      <w:r w:rsidRPr="00372D60">
        <w:rPr>
          <w:color w:val="0070C0"/>
        </w:rPr>
        <w:sym w:font="Wingdings" w:char="F06C"/>
      </w:r>
      <w:r w:rsidRPr="00372D60">
        <w:rPr>
          <w:color w:val="0070C0"/>
        </w:rPr>
        <w:t xml:space="preserve"> Jour, horaires et activités pratiquées :</w:t>
      </w:r>
    </w:p>
    <w:p w14:paraId="4797B953" w14:textId="77777777" w:rsidR="00D13346" w:rsidRPr="00F425AC" w:rsidRDefault="00CC2D00" w:rsidP="00D13346">
      <w:pPr>
        <w:tabs>
          <w:tab w:val="left" w:pos="1080"/>
          <w:tab w:val="left" w:pos="5220"/>
          <w:tab w:val="left" w:pos="6480"/>
          <w:tab w:val="left" w:pos="8280"/>
          <w:tab w:val="left" w:pos="9720"/>
        </w:tabs>
        <w:spacing w:after="0" w:line="360" w:lineRule="auto"/>
        <w:ind w:left="181" w:right="249"/>
        <w:rPr>
          <w:color w:val="0070C0"/>
        </w:rPr>
      </w:pPr>
      <w:r w:rsidRPr="00F425AC">
        <w:rPr>
          <w:color w:val="0070C0"/>
        </w:rPr>
        <w:t>(sauf pour les activités sportives- voir page 11 : noter les horaires, lieux d’entrainements par catégorie)</w:t>
      </w:r>
    </w:p>
    <w:tbl>
      <w:tblPr>
        <w:tblStyle w:val="Grilledutableau"/>
        <w:tblW w:w="10790" w:type="dxa"/>
        <w:tblInd w:w="-885" w:type="dxa"/>
        <w:tblLook w:val="04A0" w:firstRow="1" w:lastRow="0" w:firstColumn="1" w:lastColumn="0" w:noHBand="0" w:noVBand="1"/>
      </w:tblPr>
      <w:tblGrid>
        <w:gridCol w:w="1783"/>
        <w:gridCol w:w="1171"/>
        <w:gridCol w:w="1206"/>
        <w:gridCol w:w="1279"/>
        <w:gridCol w:w="1303"/>
        <w:gridCol w:w="1341"/>
        <w:gridCol w:w="1341"/>
        <w:gridCol w:w="1366"/>
      </w:tblGrid>
      <w:tr w:rsidR="00D13346" w:rsidRPr="00372D60" w14:paraId="4F0B364C" w14:textId="77777777" w:rsidTr="00D13346">
        <w:tc>
          <w:tcPr>
            <w:tcW w:w="1783" w:type="dxa"/>
            <w:tcBorders>
              <w:tr2bl w:val="single" w:sz="4" w:space="0" w:color="auto"/>
            </w:tcBorders>
            <w:vAlign w:val="center"/>
          </w:tcPr>
          <w:p w14:paraId="22AD710F"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r w:rsidRPr="00372D60">
              <w:rPr>
                <w:color w:val="0070C0"/>
              </w:rPr>
              <w:t>JOUR</w:t>
            </w:r>
          </w:p>
          <w:p w14:paraId="72D6FFFF" w14:textId="77777777" w:rsidR="00D13346" w:rsidRPr="00372D60" w:rsidRDefault="00D13346" w:rsidP="00D13346">
            <w:pPr>
              <w:tabs>
                <w:tab w:val="left" w:pos="5220"/>
                <w:tab w:val="left" w:pos="6480"/>
                <w:tab w:val="left" w:pos="9720"/>
              </w:tabs>
              <w:spacing w:after="0" w:line="360" w:lineRule="auto"/>
              <w:jc w:val="right"/>
              <w:rPr>
                <w:color w:val="0070C0"/>
              </w:rPr>
            </w:pPr>
            <w:r w:rsidRPr="00372D60">
              <w:rPr>
                <w:color w:val="0070C0"/>
              </w:rPr>
              <w:t>HORAIRES</w:t>
            </w:r>
          </w:p>
        </w:tc>
        <w:tc>
          <w:tcPr>
            <w:tcW w:w="1171" w:type="dxa"/>
            <w:vAlign w:val="center"/>
          </w:tcPr>
          <w:p w14:paraId="3D27D8A4"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r w:rsidRPr="00372D60">
              <w:rPr>
                <w:color w:val="0070C0"/>
              </w:rPr>
              <w:t>Lundi</w:t>
            </w:r>
          </w:p>
        </w:tc>
        <w:tc>
          <w:tcPr>
            <w:tcW w:w="1206" w:type="dxa"/>
            <w:vAlign w:val="center"/>
          </w:tcPr>
          <w:p w14:paraId="3CAEE0EC"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r w:rsidRPr="00372D60">
              <w:rPr>
                <w:color w:val="0070C0"/>
              </w:rPr>
              <w:t>Mardi</w:t>
            </w:r>
          </w:p>
        </w:tc>
        <w:tc>
          <w:tcPr>
            <w:tcW w:w="1279" w:type="dxa"/>
            <w:vAlign w:val="center"/>
          </w:tcPr>
          <w:p w14:paraId="1BF7934E"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r w:rsidRPr="00372D60">
              <w:rPr>
                <w:color w:val="0070C0"/>
              </w:rPr>
              <w:t>Mercredi</w:t>
            </w:r>
          </w:p>
        </w:tc>
        <w:tc>
          <w:tcPr>
            <w:tcW w:w="1303" w:type="dxa"/>
            <w:vAlign w:val="center"/>
          </w:tcPr>
          <w:p w14:paraId="03DADB73"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r w:rsidRPr="00372D60">
              <w:rPr>
                <w:color w:val="0070C0"/>
              </w:rPr>
              <w:t>Jeudi</w:t>
            </w:r>
          </w:p>
        </w:tc>
        <w:tc>
          <w:tcPr>
            <w:tcW w:w="1341" w:type="dxa"/>
            <w:vAlign w:val="center"/>
          </w:tcPr>
          <w:p w14:paraId="7E218285"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r w:rsidRPr="00372D60">
              <w:rPr>
                <w:color w:val="0070C0"/>
              </w:rPr>
              <w:t>Vendredi</w:t>
            </w:r>
          </w:p>
        </w:tc>
        <w:tc>
          <w:tcPr>
            <w:tcW w:w="1341" w:type="dxa"/>
            <w:vAlign w:val="center"/>
          </w:tcPr>
          <w:p w14:paraId="66992DE9"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r w:rsidRPr="00372D60">
              <w:rPr>
                <w:color w:val="0070C0"/>
              </w:rPr>
              <w:t>Samedi</w:t>
            </w:r>
          </w:p>
        </w:tc>
        <w:tc>
          <w:tcPr>
            <w:tcW w:w="1366" w:type="dxa"/>
            <w:vAlign w:val="center"/>
          </w:tcPr>
          <w:p w14:paraId="1D833EC1"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r w:rsidRPr="00372D60">
              <w:rPr>
                <w:color w:val="0070C0"/>
              </w:rPr>
              <w:t>Dimanche</w:t>
            </w:r>
          </w:p>
        </w:tc>
      </w:tr>
      <w:tr w:rsidR="00D13346" w:rsidRPr="00372D60" w14:paraId="0F15756D" w14:textId="77777777" w:rsidTr="00D13346">
        <w:tc>
          <w:tcPr>
            <w:tcW w:w="1783" w:type="dxa"/>
            <w:vAlign w:val="center"/>
          </w:tcPr>
          <w:p w14:paraId="7C2EE6AF"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171" w:type="dxa"/>
            <w:vAlign w:val="center"/>
          </w:tcPr>
          <w:p w14:paraId="2E54C90D"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206" w:type="dxa"/>
            <w:vAlign w:val="center"/>
          </w:tcPr>
          <w:p w14:paraId="05B1CCC5"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279" w:type="dxa"/>
            <w:vAlign w:val="center"/>
          </w:tcPr>
          <w:p w14:paraId="11095B44"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03" w:type="dxa"/>
            <w:vAlign w:val="center"/>
          </w:tcPr>
          <w:p w14:paraId="2EFEEDEF"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41" w:type="dxa"/>
            <w:vAlign w:val="center"/>
          </w:tcPr>
          <w:p w14:paraId="04FAC671"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41" w:type="dxa"/>
            <w:vAlign w:val="center"/>
          </w:tcPr>
          <w:p w14:paraId="239B7DA6"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66" w:type="dxa"/>
            <w:vAlign w:val="center"/>
          </w:tcPr>
          <w:p w14:paraId="1F2FFD4F"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r>
      <w:tr w:rsidR="00D13346" w:rsidRPr="00372D60" w14:paraId="556B3FE9" w14:textId="77777777" w:rsidTr="00D13346">
        <w:tc>
          <w:tcPr>
            <w:tcW w:w="1783" w:type="dxa"/>
            <w:vAlign w:val="center"/>
          </w:tcPr>
          <w:p w14:paraId="45469324"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171" w:type="dxa"/>
            <w:vAlign w:val="center"/>
          </w:tcPr>
          <w:p w14:paraId="3F879CED"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206" w:type="dxa"/>
            <w:vAlign w:val="center"/>
          </w:tcPr>
          <w:p w14:paraId="509C0990"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279" w:type="dxa"/>
            <w:vAlign w:val="center"/>
          </w:tcPr>
          <w:p w14:paraId="0D27AE82"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03" w:type="dxa"/>
            <w:vAlign w:val="center"/>
          </w:tcPr>
          <w:p w14:paraId="465E78DC"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41" w:type="dxa"/>
            <w:vAlign w:val="center"/>
          </w:tcPr>
          <w:p w14:paraId="314F5C46"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41" w:type="dxa"/>
            <w:vAlign w:val="center"/>
          </w:tcPr>
          <w:p w14:paraId="4C93C6CA"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66" w:type="dxa"/>
            <w:vAlign w:val="center"/>
          </w:tcPr>
          <w:p w14:paraId="5C3E19A9"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r>
      <w:tr w:rsidR="00D13346" w:rsidRPr="00372D60" w14:paraId="1CCA691C" w14:textId="77777777" w:rsidTr="00D13346">
        <w:tc>
          <w:tcPr>
            <w:tcW w:w="1783" w:type="dxa"/>
            <w:vAlign w:val="center"/>
          </w:tcPr>
          <w:p w14:paraId="0E7FAD7B"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171" w:type="dxa"/>
            <w:vAlign w:val="center"/>
          </w:tcPr>
          <w:p w14:paraId="532F075F"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206" w:type="dxa"/>
            <w:vAlign w:val="center"/>
          </w:tcPr>
          <w:p w14:paraId="4E3AB07C"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279" w:type="dxa"/>
            <w:vAlign w:val="center"/>
          </w:tcPr>
          <w:p w14:paraId="3C91713E"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03" w:type="dxa"/>
            <w:vAlign w:val="center"/>
          </w:tcPr>
          <w:p w14:paraId="32B23C74"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41" w:type="dxa"/>
            <w:vAlign w:val="center"/>
          </w:tcPr>
          <w:p w14:paraId="7AC5FB50"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41" w:type="dxa"/>
            <w:vAlign w:val="center"/>
          </w:tcPr>
          <w:p w14:paraId="18472FB7"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66" w:type="dxa"/>
            <w:vAlign w:val="center"/>
          </w:tcPr>
          <w:p w14:paraId="7DFE387F"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r>
      <w:tr w:rsidR="00D13346" w:rsidRPr="00372D60" w14:paraId="10E0CAFC" w14:textId="77777777" w:rsidTr="00D13346">
        <w:tc>
          <w:tcPr>
            <w:tcW w:w="1783" w:type="dxa"/>
            <w:vAlign w:val="center"/>
          </w:tcPr>
          <w:p w14:paraId="1C2F0C26"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171" w:type="dxa"/>
            <w:vAlign w:val="center"/>
          </w:tcPr>
          <w:p w14:paraId="53F1D164"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206" w:type="dxa"/>
            <w:vAlign w:val="center"/>
          </w:tcPr>
          <w:p w14:paraId="7EFABD05"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279" w:type="dxa"/>
            <w:vAlign w:val="center"/>
          </w:tcPr>
          <w:p w14:paraId="743264E5"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03" w:type="dxa"/>
            <w:vAlign w:val="center"/>
          </w:tcPr>
          <w:p w14:paraId="4C559D9A"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41" w:type="dxa"/>
            <w:vAlign w:val="center"/>
          </w:tcPr>
          <w:p w14:paraId="0B8BF2E4"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41" w:type="dxa"/>
            <w:vAlign w:val="center"/>
          </w:tcPr>
          <w:p w14:paraId="12F1D56B"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66" w:type="dxa"/>
            <w:vAlign w:val="center"/>
          </w:tcPr>
          <w:p w14:paraId="62953360"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r>
      <w:tr w:rsidR="00D13346" w:rsidRPr="00372D60" w14:paraId="4404DAED" w14:textId="77777777" w:rsidTr="00D13346">
        <w:tc>
          <w:tcPr>
            <w:tcW w:w="1783" w:type="dxa"/>
            <w:vAlign w:val="center"/>
          </w:tcPr>
          <w:p w14:paraId="1AD7E89C"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171" w:type="dxa"/>
            <w:vAlign w:val="center"/>
          </w:tcPr>
          <w:p w14:paraId="680371F3"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206" w:type="dxa"/>
            <w:vAlign w:val="center"/>
          </w:tcPr>
          <w:p w14:paraId="673769D7"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279" w:type="dxa"/>
            <w:vAlign w:val="center"/>
          </w:tcPr>
          <w:p w14:paraId="53E452E4"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03" w:type="dxa"/>
            <w:vAlign w:val="center"/>
          </w:tcPr>
          <w:p w14:paraId="794CE358"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41" w:type="dxa"/>
            <w:vAlign w:val="center"/>
          </w:tcPr>
          <w:p w14:paraId="15BAA41A"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41" w:type="dxa"/>
            <w:vAlign w:val="center"/>
          </w:tcPr>
          <w:p w14:paraId="34363A1C"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66" w:type="dxa"/>
            <w:vAlign w:val="center"/>
          </w:tcPr>
          <w:p w14:paraId="1F6014A6"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r>
      <w:tr w:rsidR="00D13346" w:rsidRPr="00372D60" w14:paraId="4A47BD0A" w14:textId="77777777" w:rsidTr="00D13346">
        <w:tc>
          <w:tcPr>
            <w:tcW w:w="1783" w:type="dxa"/>
            <w:vAlign w:val="center"/>
          </w:tcPr>
          <w:p w14:paraId="094F9FE6"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171" w:type="dxa"/>
            <w:vAlign w:val="center"/>
          </w:tcPr>
          <w:p w14:paraId="4EB60050"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206" w:type="dxa"/>
            <w:vAlign w:val="center"/>
          </w:tcPr>
          <w:p w14:paraId="3736DB06"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279" w:type="dxa"/>
            <w:vAlign w:val="center"/>
          </w:tcPr>
          <w:p w14:paraId="4E7D467A"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03" w:type="dxa"/>
            <w:vAlign w:val="center"/>
          </w:tcPr>
          <w:p w14:paraId="3705933B"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41" w:type="dxa"/>
            <w:vAlign w:val="center"/>
          </w:tcPr>
          <w:p w14:paraId="6BEE2143"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41" w:type="dxa"/>
            <w:vAlign w:val="center"/>
          </w:tcPr>
          <w:p w14:paraId="297EF796"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66" w:type="dxa"/>
            <w:vAlign w:val="center"/>
          </w:tcPr>
          <w:p w14:paraId="06ECECDE"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r>
      <w:tr w:rsidR="00D13346" w:rsidRPr="00372D60" w14:paraId="26A334BF" w14:textId="77777777" w:rsidTr="00D13346">
        <w:tc>
          <w:tcPr>
            <w:tcW w:w="1783" w:type="dxa"/>
            <w:vAlign w:val="center"/>
          </w:tcPr>
          <w:p w14:paraId="3D2C11E8"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171" w:type="dxa"/>
            <w:vAlign w:val="center"/>
          </w:tcPr>
          <w:p w14:paraId="5EB7D2FC"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206" w:type="dxa"/>
            <w:vAlign w:val="center"/>
          </w:tcPr>
          <w:p w14:paraId="4D26085B"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279" w:type="dxa"/>
            <w:vAlign w:val="center"/>
          </w:tcPr>
          <w:p w14:paraId="471B59BC"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03" w:type="dxa"/>
            <w:vAlign w:val="center"/>
          </w:tcPr>
          <w:p w14:paraId="7F4E507E"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41" w:type="dxa"/>
            <w:vAlign w:val="center"/>
          </w:tcPr>
          <w:p w14:paraId="7A72F1BF"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41" w:type="dxa"/>
            <w:vAlign w:val="center"/>
          </w:tcPr>
          <w:p w14:paraId="26B135E2"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c>
          <w:tcPr>
            <w:tcW w:w="1366" w:type="dxa"/>
            <w:vAlign w:val="center"/>
          </w:tcPr>
          <w:p w14:paraId="776CDE90" w14:textId="77777777" w:rsidR="00D13346" w:rsidRPr="00372D60" w:rsidRDefault="00D13346" w:rsidP="00D13346">
            <w:pPr>
              <w:tabs>
                <w:tab w:val="left" w:pos="899"/>
                <w:tab w:val="left" w:pos="1080"/>
                <w:tab w:val="left" w:pos="5220"/>
                <w:tab w:val="left" w:pos="6480"/>
                <w:tab w:val="left" w:pos="9720"/>
              </w:tabs>
              <w:spacing w:after="0" w:line="360" w:lineRule="auto"/>
              <w:ind w:right="249"/>
              <w:rPr>
                <w:color w:val="0070C0"/>
              </w:rPr>
            </w:pPr>
          </w:p>
        </w:tc>
      </w:tr>
    </w:tbl>
    <w:p w14:paraId="5E2B55BB" w14:textId="77777777" w:rsidR="00D13346" w:rsidRPr="00372D60" w:rsidRDefault="00D13346" w:rsidP="00D13346">
      <w:pPr>
        <w:tabs>
          <w:tab w:val="left" w:pos="1080"/>
          <w:tab w:val="left" w:pos="5220"/>
          <w:tab w:val="left" w:pos="6480"/>
          <w:tab w:val="left" w:pos="8280"/>
          <w:tab w:val="left" w:pos="9720"/>
        </w:tabs>
        <w:spacing w:after="0" w:line="360" w:lineRule="auto"/>
        <w:ind w:left="181" w:right="249"/>
        <w:rPr>
          <w:color w:val="0070C0"/>
        </w:rPr>
      </w:pPr>
    </w:p>
    <w:p w14:paraId="3F84D8AD" w14:textId="77777777" w:rsidR="007705E1" w:rsidRPr="00372D60" w:rsidRDefault="007705E1" w:rsidP="007705E1">
      <w:pPr>
        <w:tabs>
          <w:tab w:val="left" w:pos="1080"/>
          <w:tab w:val="left" w:pos="4320"/>
          <w:tab w:val="left" w:pos="6120"/>
        </w:tabs>
        <w:spacing w:after="0" w:line="360" w:lineRule="auto"/>
        <w:ind w:left="181" w:right="249"/>
        <w:rPr>
          <w:color w:val="0070C0"/>
        </w:rPr>
      </w:pPr>
      <w:r w:rsidRPr="00372D60">
        <w:rPr>
          <w:color w:val="0070C0"/>
        </w:rPr>
        <w:sym w:font="Wingdings" w:char="F06C"/>
      </w:r>
      <w:r w:rsidRPr="00372D60">
        <w:rPr>
          <w:color w:val="0070C0"/>
        </w:rPr>
        <w:t xml:space="preserve"> Payez-vous les frais d’électricité, </w:t>
      </w:r>
      <w:r w:rsidR="00930182">
        <w:rPr>
          <w:color w:val="0070C0"/>
        </w:rPr>
        <w:t xml:space="preserve">eau, </w:t>
      </w:r>
      <w:r w:rsidRPr="00372D60">
        <w:rPr>
          <w:color w:val="0070C0"/>
        </w:rPr>
        <w:t xml:space="preserve">gaz inhérents aux locaux utilisés : </w:t>
      </w:r>
    </w:p>
    <w:p w14:paraId="66793458" w14:textId="77777777" w:rsidR="007705E1" w:rsidRPr="00372D60" w:rsidRDefault="007705E1" w:rsidP="007705E1">
      <w:pPr>
        <w:tabs>
          <w:tab w:val="left" w:pos="1980"/>
          <w:tab w:val="left" w:pos="4680"/>
          <w:tab w:val="left" w:pos="7920"/>
        </w:tabs>
        <w:spacing w:after="0" w:line="360" w:lineRule="auto"/>
        <w:ind w:left="181" w:right="249"/>
        <w:rPr>
          <w:color w:val="0070C0"/>
        </w:rPr>
      </w:pPr>
      <w:r w:rsidRPr="00372D60">
        <w:rPr>
          <w:b/>
          <w:color w:val="0070C0"/>
        </w:rPr>
        <w:t xml:space="preserve">OUI </w:t>
      </w:r>
      <w:r w:rsidRPr="00372D60">
        <w:rPr>
          <w:b/>
          <w:color w:val="0070C0"/>
        </w:rPr>
        <w:sym w:font="Wingdings" w:char="F0A8"/>
      </w:r>
      <w:r w:rsidR="00931589" w:rsidRPr="00372D60">
        <w:rPr>
          <w:b/>
          <w:color w:val="0070C0"/>
        </w:rPr>
        <w:t xml:space="preserve"> </w:t>
      </w:r>
      <w:r w:rsidRPr="00372D60">
        <w:rPr>
          <w:color w:val="0070C0"/>
        </w:rPr>
        <w:t>Combien</w:t>
      </w:r>
      <w:r w:rsidRPr="00372D60">
        <w:rPr>
          <w:b/>
          <w:color w:val="0070C0"/>
        </w:rPr>
        <w:t> :</w:t>
      </w:r>
      <w:r w:rsidRPr="00372D60">
        <w:rPr>
          <w:b/>
          <w:color w:val="0070C0"/>
        </w:rPr>
        <w:tab/>
      </w:r>
      <w:r w:rsidRPr="00372D60">
        <w:rPr>
          <w:b/>
          <w:color w:val="0070C0"/>
        </w:rPr>
        <w:tab/>
        <w:t>NON</w:t>
      </w:r>
      <w:r w:rsidRPr="00372D60">
        <w:rPr>
          <w:color w:val="0070C0"/>
        </w:rPr>
        <w:t xml:space="preserve"> </w:t>
      </w:r>
      <w:r w:rsidRPr="00372D60">
        <w:rPr>
          <w:color w:val="0070C0"/>
        </w:rPr>
        <w:sym w:font="Wingdings" w:char="F0A8"/>
      </w:r>
    </w:p>
    <w:p w14:paraId="52DA0975" w14:textId="77777777" w:rsidR="007705E1" w:rsidRPr="00372D60" w:rsidRDefault="007705E1" w:rsidP="007705E1">
      <w:pPr>
        <w:tabs>
          <w:tab w:val="left" w:pos="1080"/>
          <w:tab w:val="left" w:pos="4320"/>
          <w:tab w:val="left" w:pos="6120"/>
        </w:tabs>
        <w:spacing w:after="0"/>
        <w:ind w:left="180" w:right="252"/>
        <w:rPr>
          <w:color w:val="0070C0"/>
        </w:rPr>
      </w:pPr>
    </w:p>
    <w:p w14:paraId="11A9A027" w14:textId="77777777" w:rsidR="007705E1" w:rsidRPr="00372D60" w:rsidRDefault="007705E1" w:rsidP="007705E1">
      <w:pPr>
        <w:tabs>
          <w:tab w:val="left" w:pos="1080"/>
          <w:tab w:val="left" w:pos="7920"/>
        </w:tabs>
        <w:spacing w:after="0"/>
        <w:ind w:left="180" w:right="252"/>
        <w:rPr>
          <w:color w:val="0070C0"/>
        </w:rPr>
      </w:pPr>
      <w:r w:rsidRPr="00372D60">
        <w:rPr>
          <w:color w:val="0070C0"/>
        </w:rPr>
        <w:sym w:font="Wingdings" w:char="F06C"/>
      </w:r>
      <w:r w:rsidRPr="00372D60">
        <w:rPr>
          <w:color w:val="0070C0"/>
        </w:rPr>
        <w:t xml:space="preserve"> Payez-vous la taxe d’habitation :</w:t>
      </w:r>
      <w:r w:rsidRPr="00372D60">
        <w:rPr>
          <w:color w:val="0070C0"/>
        </w:rPr>
        <w:tab/>
      </w:r>
    </w:p>
    <w:p w14:paraId="3371B90F" w14:textId="77777777" w:rsidR="007705E1" w:rsidRPr="00372D60" w:rsidRDefault="007705E1" w:rsidP="007705E1">
      <w:pPr>
        <w:tabs>
          <w:tab w:val="left" w:pos="1080"/>
          <w:tab w:val="left" w:pos="7920"/>
        </w:tabs>
        <w:spacing w:after="0"/>
        <w:ind w:left="180" w:right="252"/>
        <w:rPr>
          <w:color w:val="0070C0"/>
        </w:rPr>
      </w:pPr>
      <w:r w:rsidRPr="00372D60">
        <w:rPr>
          <w:b/>
          <w:color w:val="0070C0"/>
        </w:rPr>
        <w:t xml:space="preserve">OUI </w:t>
      </w:r>
      <w:r w:rsidRPr="00372D60">
        <w:rPr>
          <w:color w:val="0070C0"/>
        </w:rPr>
        <w:sym w:font="Wingdings" w:char="F0A8"/>
      </w:r>
      <w:r w:rsidRPr="00372D60">
        <w:rPr>
          <w:b/>
          <w:color w:val="0070C0"/>
        </w:rPr>
        <w:tab/>
        <w:t>NON</w:t>
      </w:r>
      <w:r w:rsidRPr="00372D60">
        <w:rPr>
          <w:color w:val="0070C0"/>
        </w:rPr>
        <w:t xml:space="preserve"> </w:t>
      </w:r>
      <w:r w:rsidRPr="00372D60">
        <w:rPr>
          <w:color w:val="0070C0"/>
        </w:rPr>
        <w:sym w:font="Wingdings" w:char="F0A8"/>
      </w:r>
    </w:p>
    <w:p w14:paraId="2CD53377" w14:textId="77777777" w:rsidR="00931589" w:rsidRPr="00372D60" w:rsidRDefault="00931589" w:rsidP="00931589">
      <w:pPr>
        <w:tabs>
          <w:tab w:val="left" w:pos="1080"/>
          <w:tab w:val="left" w:pos="7920"/>
        </w:tabs>
        <w:spacing w:after="0"/>
        <w:ind w:left="180" w:right="252"/>
        <w:rPr>
          <w:color w:val="0070C0"/>
        </w:rPr>
      </w:pPr>
    </w:p>
    <w:p w14:paraId="0A242CDB" w14:textId="77777777" w:rsidR="00931589" w:rsidRPr="00372D60" w:rsidRDefault="00931589" w:rsidP="00931589">
      <w:pPr>
        <w:tabs>
          <w:tab w:val="left" w:pos="1080"/>
          <w:tab w:val="left" w:pos="7920"/>
        </w:tabs>
        <w:spacing w:after="0"/>
        <w:ind w:left="180" w:right="252"/>
        <w:rPr>
          <w:color w:val="0070C0"/>
        </w:rPr>
      </w:pPr>
      <w:r w:rsidRPr="00372D60">
        <w:rPr>
          <w:color w:val="0070C0"/>
        </w:rPr>
        <w:sym w:font="Wingdings" w:char="F06C"/>
      </w:r>
      <w:r w:rsidRPr="00372D60">
        <w:rPr>
          <w:color w:val="0070C0"/>
        </w:rPr>
        <w:t xml:space="preserve"> Buvette : </w:t>
      </w:r>
    </w:p>
    <w:p w14:paraId="28D9921F" w14:textId="77777777" w:rsidR="00931589" w:rsidRPr="00372D60" w:rsidRDefault="00931589" w:rsidP="00931589">
      <w:pPr>
        <w:tabs>
          <w:tab w:val="left" w:pos="1080"/>
          <w:tab w:val="left" w:pos="3544"/>
          <w:tab w:val="left" w:pos="5103"/>
        </w:tabs>
        <w:spacing w:after="0"/>
        <w:ind w:left="180" w:right="252"/>
        <w:rPr>
          <w:color w:val="0070C0"/>
        </w:rPr>
      </w:pPr>
      <w:r w:rsidRPr="00372D60">
        <w:rPr>
          <w:color w:val="0070C0"/>
        </w:rPr>
        <w:t>Disposez-vous d’une licence permanente :</w:t>
      </w:r>
      <w:r w:rsidRPr="00372D60">
        <w:rPr>
          <w:b/>
          <w:color w:val="0070C0"/>
        </w:rPr>
        <w:t xml:space="preserve"> </w:t>
      </w:r>
      <w:r w:rsidRPr="00372D60">
        <w:rPr>
          <w:b/>
          <w:color w:val="0070C0"/>
        </w:rPr>
        <w:tab/>
        <w:t xml:space="preserve">OUI </w:t>
      </w:r>
      <w:r w:rsidRPr="00372D60">
        <w:rPr>
          <w:color w:val="0070C0"/>
        </w:rPr>
        <w:sym w:font="Wingdings" w:char="F0A8"/>
      </w:r>
      <w:r w:rsidRPr="00372D60">
        <w:rPr>
          <w:b/>
          <w:color w:val="0070C0"/>
        </w:rPr>
        <w:tab/>
        <w:t>NON</w:t>
      </w:r>
      <w:r w:rsidRPr="00372D60">
        <w:rPr>
          <w:color w:val="0070C0"/>
        </w:rPr>
        <w:t xml:space="preserve"> </w:t>
      </w:r>
      <w:r w:rsidRPr="00372D60">
        <w:rPr>
          <w:color w:val="0070C0"/>
        </w:rPr>
        <w:sym w:font="Wingdings" w:char="F0A8"/>
      </w:r>
    </w:p>
    <w:p w14:paraId="3DC76A75" w14:textId="77777777" w:rsidR="00931589" w:rsidRPr="00372D60" w:rsidRDefault="00931589" w:rsidP="00931589">
      <w:pPr>
        <w:tabs>
          <w:tab w:val="left" w:pos="1080"/>
          <w:tab w:val="left" w:pos="3544"/>
          <w:tab w:val="left" w:pos="5103"/>
        </w:tabs>
        <w:spacing w:after="0"/>
        <w:ind w:left="180" w:right="252"/>
        <w:rPr>
          <w:color w:val="0070C0"/>
        </w:rPr>
      </w:pPr>
      <w:r w:rsidRPr="00372D60">
        <w:rPr>
          <w:color w:val="0070C0"/>
        </w:rPr>
        <w:t>Si oui, laquelle : …………………………………………………………….</w:t>
      </w:r>
    </w:p>
    <w:p w14:paraId="264BD103" w14:textId="77777777" w:rsidR="00931589" w:rsidRPr="00372D60" w:rsidRDefault="00931589" w:rsidP="00931589">
      <w:pPr>
        <w:tabs>
          <w:tab w:val="left" w:pos="1080"/>
          <w:tab w:val="left" w:pos="3544"/>
          <w:tab w:val="left" w:pos="5103"/>
        </w:tabs>
        <w:spacing w:after="0"/>
        <w:ind w:left="180" w:right="252"/>
        <w:rPr>
          <w:color w:val="0070C0"/>
        </w:rPr>
      </w:pPr>
      <w:r w:rsidRPr="00372D60">
        <w:rPr>
          <w:color w:val="0070C0"/>
        </w:rPr>
        <w:t>(joindre une copie)</w:t>
      </w:r>
    </w:p>
    <w:p w14:paraId="459E3702" w14:textId="77777777" w:rsidR="00931589" w:rsidRPr="00372D60" w:rsidRDefault="00931589" w:rsidP="007705E1">
      <w:pPr>
        <w:tabs>
          <w:tab w:val="left" w:pos="1080"/>
          <w:tab w:val="left" w:pos="7920"/>
        </w:tabs>
        <w:spacing w:after="0"/>
        <w:ind w:left="180" w:right="252"/>
        <w:rPr>
          <w:color w:val="0070C0"/>
        </w:rPr>
      </w:pPr>
    </w:p>
    <w:p w14:paraId="61B1162D" w14:textId="77777777" w:rsidR="007705E1" w:rsidRPr="00372D60" w:rsidRDefault="007705E1" w:rsidP="007705E1">
      <w:pPr>
        <w:tabs>
          <w:tab w:val="left" w:pos="1080"/>
          <w:tab w:val="left" w:pos="7920"/>
        </w:tabs>
        <w:spacing w:after="0"/>
        <w:ind w:left="180" w:right="252"/>
        <w:rPr>
          <w:color w:val="0070C0"/>
        </w:rPr>
      </w:pPr>
      <w:r w:rsidRPr="00372D60">
        <w:rPr>
          <w:color w:val="0070C0"/>
        </w:rPr>
        <w:sym w:font="Wingdings" w:char="F06C"/>
      </w:r>
      <w:r w:rsidRPr="00372D60">
        <w:rPr>
          <w:color w:val="0070C0"/>
        </w:rPr>
        <w:t xml:space="preserve"> Autre situation à préciser : </w:t>
      </w:r>
    </w:p>
    <w:p w14:paraId="61AC9D01" w14:textId="77777777" w:rsidR="007705E1" w:rsidRPr="00372D60" w:rsidRDefault="007705E1" w:rsidP="007705E1">
      <w:pPr>
        <w:spacing w:after="0"/>
        <w:rPr>
          <w:color w:val="0070C0"/>
        </w:rPr>
      </w:pPr>
    </w:p>
    <w:p w14:paraId="36101557" w14:textId="77777777" w:rsidR="007705E1" w:rsidRPr="00372D60" w:rsidRDefault="007705E1" w:rsidP="007705E1">
      <w:pPr>
        <w:spacing w:after="0" w:line="360" w:lineRule="auto"/>
        <w:ind w:left="180" w:right="252"/>
        <w:rPr>
          <w:color w:val="0070C0"/>
        </w:rPr>
      </w:pPr>
      <w:r w:rsidRPr="00372D60">
        <w:rPr>
          <w:color w:val="0070C0"/>
        </w:rPr>
        <w:sym w:font="Wingdings" w:char="F0E8"/>
      </w:r>
      <w:r w:rsidRPr="00372D60">
        <w:rPr>
          <w:color w:val="0070C0"/>
        </w:rPr>
        <w:t xml:space="preserve"> Pour les réunions (bureau – CA – AG) utilisez-vous périodiquement des locaux municipaux :</w:t>
      </w:r>
    </w:p>
    <w:p w14:paraId="220F8C9D" w14:textId="77777777" w:rsidR="007705E1" w:rsidRPr="00372D60" w:rsidRDefault="007705E1" w:rsidP="007705E1">
      <w:pPr>
        <w:tabs>
          <w:tab w:val="left" w:pos="1980"/>
          <w:tab w:val="left" w:pos="3240"/>
          <w:tab w:val="left" w:pos="7920"/>
          <w:tab w:val="left" w:pos="9180"/>
        </w:tabs>
        <w:spacing w:after="0" w:line="360" w:lineRule="auto"/>
        <w:ind w:left="181" w:right="249"/>
        <w:rPr>
          <w:b/>
          <w:color w:val="0070C0"/>
        </w:rPr>
      </w:pPr>
      <w:r w:rsidRPr="00372D60">
        <w:rPr>
          <w:b/>
          <w:color w:val="0070C0"/>
        </w:rPr>
        <w:t xml:space="preserve">OUI </w:t>
      </w:r>
      <w:r w:rsidRPr="00372D60">
        <w:rPr>
          <w:b/>
          <w:color w:val="0070C0"/>
        </w:rPr>
        <w:sym w:font="Wingdings" w:char="F0A8"/>
      </w:r>
      <w:r w:rsidRPr="00372D60">
        <w:rPr>
          <w:b/>
          <w:color w:val="0070C0"/>
        </w:rPr>
        <w:tab/>
      </w:r>
      <w:r w:rsidRPr="00372D60">
        <w:rPr>
          <w:color w:val="0070C0"/>
        </w:rPr>
        <w:t>lesquels</w:t>
      </w:r>
      <w:r w:rsidRPr="00372D60">
        <w:rPr>
          <w:b/>
          <w:color w:val="0070C0"/>
        </w:rPr>
        <w:t> :</w:t>
      </w:r>
      <w:r w:rsidRPr="00372D60">
        <w:rPr>
          <w:b/>
          <w:color w:val="0070C0"/>
        </w:rPr>
        <w:tab/>
      </w:r>
    </w:p>
    <w:p w14:paraId="49922CFD" w14:textId="77777777" w:rsidR="00931589" w:rsidRDefault="007705E1" w:rsidP="00DD2918">
      <w:pPr>
        <w:tabs>
          <w:tab w:val="left" w:pos="1980"/>
          <w:tab w:val="left" w:pos="3240"/>
          <w:tab w:val="left" w:pos="7920"/>
          <w:tab w:val="left" w:pos="9180"/>
        </w:tabs>
        <w:spacing w:after="0" w:line="360" w:lineRule="auto"/>
        <w:ind w:left="181" w:right="249"/>
        <w:rPr>
          <w:sz w:val="24"/>
          <w:szCs w:val="24"/>
        </w:rPr>
      </w:pPr>
      <w:r w:rsidRPr="00372D60">
        <w:rPr>
          <w:b/>
          <w:color w:val="0070C0"/>
        </w:rPr>
        <w:t>NON</w:t>
      </w:r>
      <w:r w:rsidRPr="00372D60">
        <w:rPr>
          <w:color w:val="0070C0"/>
        </w:rPr>
        <w:t xml:space="preserve"> </w:t>
      </w:r>
      <w:r w:rsidRPr="00372D60">
        <w:rPr>
          <w:color w:val="0070C0"/>
        </w:rPr>
        <w:sym w:font="Wingdings" w:char="F0A8"/>
      </w:r>
      <w:r w:rsidR="00931589">
        <w:rPr>
          <w:sz w:val="24"/>
          <w:szCs w:val="24"/>
        </w:rPr>
        <w:br w:type="page"/>
      </w:r>
    </w:p>
    <w:p w14:paraId="07D4CA78" w14:textId="77777777" w:rsidR="00C1550F" w:rsidRPr="001D7B9D" w:rsidRDefault="00C1550F" w:rsidP="001D7B9D">
      <w:pPr>
        <w:pBdr>
          <w:bottom w:val="single" w:sz="4" w:space="1" w:color="auto"/>
        </w:pBdr>
        <w:tabs>
          <w:tab w:val="left" w:pos="1080"/>
          <w:tab w:val="left" w:pos="5400"/>
        </w:tabs>
        <w:spacing w:after="0"/>
        <w:ind w:left="180" w:right="252"/>
        <w:jc w:val="center"/>
        <w:rPr>
          <w:b/>
          <w:color w:val="0070C0"/>
        </w:rPr>
      </w:pPr>
      <w:r w:rsidRPr="001D7B9D">
        <w:rPr>
          <w:color w:val="0070C0"/>
        </w:rPr>
        <w:t>VI</w:t>
      </w:r>
      <w:r w:rsidR="00930182" w:rsidRPr="001D7B9D">
        <w:rPr>
          <w:color w:val="0070C0"/>
        </w:rPr>
        <w:t>I</w:t>
      </w:r>
      <w:r w:rsidR="007B7750">
        <w:rPr>
          <w:color w:val="0070C0"/>
        </w:rPr>
        <w:t>-</w:t>
      </w:r>
      <w:r w:rsidR="00AD06ED" w:rsidRPr="001D7B9D">
        <w:rPr>
          <w:color w:val="0070C0"/>
        </w:rPr>
        <w:t xml:space="preserve"> Si vous êtes une association sportive cela vous concerne</w:t>
      </w:r>
    </w:p>
    <w:p w14:paraId="096807EF" w14:textId="77777777" w:rsidR="00C1550F" w:rsidRDefault="00C1550F" w:rsidP="00C1550F">
      <w:pPr>
        <w:tabs>
          <w:tab w:val="left" w:pos="1080"/>
          <w:tab w:val="left" w:pos="5400"/>
        </w:tabs>
        <w:spacing w:after="0"/>
        <w:ind w:left="180" w:right="252"/>
        <w:rPr>
          <w:color w:val="0070C0"/>
        </w:rPr>
      </w:pPr>
    </w:p>
    <w:p w14:paraId="770500FC" w14:textId="77777777" w:rsidR="00C1550F" w:rsidRDefault="00C1550F" w:rsidP="00C1550F">
      <w:pPr>
        <w:spacing w:after="0"/>
        <w:jc w:val="both"/>
      </w:pPr>
    </w:p>
    <w:p w14:paraId="1603C759" w14:textId="77777777" w:rsidR="00931589" w:rsidRPr="00C1550F" w:rsidRDefault="001D6D0D" w:rsidP="00931589">
      <w:pPr>
        <w:spacing w:after="0" w:line="240" w:lineRule="auto"/>
        <w:jc w:val="center"/>
        <w:textAlignment w:val="auto"/>
        <w:rPr>
          <w:b/>
          <w:color w:val="0070C0"/>
          <w:sz w:val="24"/>
          <w:szCs w:val="24"/>
          <w:u w:val="single"/>
        </w:rPr>
      </w:pPr>
      <w:r w:rsidRPr="00C1550F">
        <w:rPr>
          <w:b/>
          <w:color w:val="0070C0"/>
          <w:sz w:val="24"/>
          <w:szCs w:val="24"/>
          <w:u w:val="single"/>
        </w:rPr>
        <w:t>HORAIRES ET LIEUX D’ENTRAI</w:t>
      </w:r>
      <w:r w:rsidR="00931589" w:rsidRPr="00C1550F">
        <w:rPr>
          <w:b/>
          <w:color w:val="0070C0"/>
          <w:sz w:val="24"/>
          <w:szCs w:val="24"/>
          <w:u w:val="single"/>
        </w:rPr>
        <w:t>NEMENT PAR CATEGORIE</w:t>
      </w:r>
    </w:p>
    <w:p w14:paraId="2A03684A" w14:textId="77777777" w:rsidR="00931589" w:rsidRPr="00C1550F" w:rsidRDefault="00931589" w:rsidP="00931589">
      <w:pPr>
        <w:spacing w:after="0" w:line="240" w:lineRule="auto"/>
        <w:jc w:val="center"/>
        <w:textAlignment w:val="auto"/>
        <w:rPr>
          <w:b/>
          <w:color w:val="0070C0"/>
          <w:sz w:val="24"/>
          <w:szCs w:val="24"/>
          <w:u w:val="single"/>
        </w:rPr>
      </w:pPr>
    </w:p>
    <w:p w14:paraId="5FC4B93F" w14:textId="77777777" w:rsidR="00931589" w:rsidRPr="00C1550F" w:rsidRDefault="00931589"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190381FA" w14:textId="77777777" w:rsidR="00931589" w:rsidRPr="00C1550F" w:rsidRDefault="00931589"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369E105D" w14:textId="77777777" w:rsidR="00931589" w:rsidRDefault="00931589"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68E690A1"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70477050"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7FACA89E"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1DCDA378"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750505FC"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5CC39B1E"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5722B06E"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68D74054"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24CBC496"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384181D0"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441DE1CD"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496C5C20"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5D170B9E"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58259DFD"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362ADAD6"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251A1B1C"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758ED311"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03442179"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67C4E0D1"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06F1A52C"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7F5A3B08"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4397AEFF"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2D2147AD"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70C785EC"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316992EA"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3A35EF4E"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422A4413"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6A826457"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27505CD6"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5106418D"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780DA6D2"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3EC5B602"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41E43DF9"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6C2A4BBA"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2DA80958"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227B48AA" w14:textId="77777777" w:rsidR="00675FFE" w:rsidRDefault="00675FFE"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6E9F7779"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76B7555D"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7252CD17"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6D92D261"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349DCA27"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2460F7D6"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37109307" w14:textId="77777777" w:rsidR="00CC2D00" w:rsidRPr="00C1550F"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11E5358F" w14:textId="77777777" w:rsidR="00931589" w:rsidRPr="00C1550F" w:rsidRDefault="00931589"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21446367" w14:textId="77777777" w:rsidR="00CC2D00" w:rsidRDefault="00CC2D00" w:rsidP="00931589">
      <w:pPr>
        <w:spacing w:after="0" w:line="240" w:lineRule="auto"/>
        <w:jc w:val="center"/>
        <w:textAlignment w:val="auto"/>
        <w:rPr>
          <w:b/>
          <w:color w:val="0070C0"/>
          <w:sz w:val="24"/>
          <w:szCs w:val="24"/>
          <w:u w:val="single"/>
        </w:rPr>
      </w:pPr>
    </w:p>
    <w:p w14:paraId="57A61F96" w14:textId="77777777" w:rsidR="00CC2D00" w:rsidRDefault="00CC2D00" w:rsidP="00931589">
      <w:pPr>
        <w:spacing w:after="0" w:line="240" w:lineRule="auto"/>
        <w:jc w:val="center"/>
        <w:textAlignment w:val="auto"/>
        <w:rPr>
          <w:b/>
          <w:color w:val="0070C0"/>
          <w:sz w:val="24"/>
          <w:szCs w:val="24"/>
          <w:u w:val="single"/>
        </w:rPr>
      </w:pPr>
    </w:p>
    <w:p w14:paraId="1B16AE09" w14:textId="77777777" w:rsidR="00CC2D00" w:rsidRDefault="00CC2D00" w:rsidP="00931589">
      <w:pPr>
        <w:spacing w:after="0" w:line="240" w:lineRule="auto"/>
        <w:jc w:val="center"/>
        <w:textAlignment w:val="auto"/>
        <w:rPr>
          <w:b/>
          <w:color w:val="0070C0"/>
          <w:sz w:val="24"/>
          <w:szCs w:val="24"/>
          <w:u w:val="single"/>
        </w:rPr>
      </w:pPr>
    </w:p>
    <w:p w14:paraId="501F625D" w14:textId="77777777" w:rsidR="00CC2D00" w:rsidRDefault="00CC2D00" w:rsidP="00931589">
      <w:pPr>
        <w:spacing w:after="0" w:line="240" w:lineRule="auto"/>
        <w:jc w:val="center"/>
        <w:textAlignment w:val="auto"/>
        <w:rPr>
          <w:b/>
          <w:color w:val="0070C0"/>
          <w:sz w:val="24"/>
          <w:szCs w:val="24"/>
          <w:u w:val="single"/>
        </w:rPr>
      </w:pPr>
    </w:p>
    <w:p w14:paraId="5F0D747B" w14:textId="77777777" w:rsidR="00931589" w:rsidRPr="00C1550F" w:rsidRDefault="00931589" w:rsidP="00931589">
      <w:pPr>
        <w:spacing w:after="0" w:line="240" w:lineRule="auto"/>
        <w:jc w:val="center"/>
        <w:textAlignment w:val="auto"/>
        <w:rPr>
          <w:b/>
          <w:color w:val="0070C0"/>
          <w:sz w:val="24"/>
          <w:szCs w:val="24"/>
          <w:u w:val="single"/>
        </w:rPr>
      </w:pPr>
      <w:r w:rsidRPr="00C1550F">
        <w:rPr>
          <w:b/>
          <w:color w:val="0070C0"/>
          <w:sz w:val="24"/>
          <w:szCs w:val="24"/>
          <w:u w:val="single"/>
        </w:rPr>
        <w:t>MEILLEURE PERFORMANCE SPORTIVE DE LA SAISON DERNIERE</w:t>
      </w:r>
      <w:r w:rsidR="00495E50">
        <w:rPr>
          <w:b/>
          <w:color w:val="0070C0"/>
          <w:sz w:val="24"/>
          <w:szCs w:val="24"/>
          <w:u w:val="single"/>
        </w:rPr>
        <w:t xml:space="preserve"> </w:t>
      </w:r>
      <w:r w:rsidR="00495E50" w:rsidRPr="00F425AC">
        <w:rPr>
          <w:b/>
          <w:color w:val="FF0000"/>
          <w:sz w:val="24"/>
          <w:szCs w:val="24"/>
          <w:u w:val="single"/>
        </w:rPr>
        <w:t>(N – 1)</w:t>
      </w:r>
    </w:p>
    <w:p w14:paraId="223A85B3" w14:textId="77777777" w:rsidR="00931589" w:rsidRPr="00C1550F" w:rsidRDefault="00931589">
      <w:pPr>
        <w:spacing w:after="0" w:line="240" w:lineRule="auto"/>
        <w:textAlignment w:val="auto"/>
        <w:rPr>
          <w:color w:val="0070C0"/>
          <w:sz w:val="24"/>
          <w:szCs w:val="24"/>
        </w:rPr>
      </w:pPr>
    </w:p>
    <w:p w14:paraId="3A27F6E6" w14:textId="77777777" w:rsidR="00931589" w:rsidRDefault="00931589"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2A37AB59" w14:textId="77777777" w:rsidR="00931589" w:rsidRDefault="00931589"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34B54E59"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2A8B7E15"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4470A5A0"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308EB53B"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6DCB648F"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2EDDB0C5"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09D341EC"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0894B1BC"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4B733936"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1E66A423"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62B38C2F"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1D15CD21"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686B2D99"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72C132C7"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78C5E138" w14:textId="77777777" w:rsidR="00CC2D00" w:rsidRPr="00C1550F"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5A5E14F5" w14:textId="77777777" w:rsidR="00931589" w:rsidRPr="00C1550F" w:rsidRDefault="00931589">
      <w:pPr>
        <w:spacing w:after="0" w:line="240" w:lineRule="auto"/>
        <w:textAlignment w:val="auto"/>
        <w:rPr>
          <w:color w:val="0070C0"/>
          <w:sz w:val="24"/>
          <w:szCs w:val="24"/>
        </w:rPr>
      </w:pPr>
    </w:p>
    <w:p w14:paraId="6656DF55" w14:textId="77777777" w:rsidR="00931589" w:rsidRPr="00C1550F" w:rsidRDefault="00931589" w:rsidP="00931589">
      <w:pPr>
        <w:spacing w:after="0" w:line="240" w:lineRule="auto"/>
        <w:jc w:val="center"/>
        <w:textAlignment w:val="auto"/>
        <w:rPr>
          <w:b/>
          <w:color w:val="0070C0"/>
          <w:sz w:val="24"/>
          <w:szCs w:val="24"/>
          <w:u w:val="single"/>
        </w:rPr>
      </w:pPr>
      <w:r w:rsidRPr="00C1550F">
        <w:rPr>
          <w:b/>
          <w:color w:val="0070C0"/>
          <w:sz w:val="24"/>
          <w:szCs w:val="24"/>
          <w:u w:val="single"/>
        </w:rPr>
        <w:t>MEILLEUR</w:t>
      </w:r>
      <w:r w:rsidR="00AD06ED">
        <w:rPr>
          <w:b/>
          <w:color w:val="0070C0"/>
          <w:sz w:val="24"/>
          <w:szCs w:val="24"/>
          <w:u w:val="single"/>
        </w:rPr>
        <w:t>E</w:t>
      </w:r>
      <w:r w:rsidRPr="00C1550F">
        <w:rPr>
          <w:b/>
          <w:color w:val="0070C0"/>
          <w:sz w:val="24"/>
          <w:szCs w:val="24"/>
          <w:u w:val="single"/>
        </w:rPr>
        <w:t xml:space="preserve"> PERFORMANCE DE LA SAISON SPORTIVE DE LA SAISON EN COURS</w:t>
      </w:r>
      <w:r w:rsidR="00495E50">
        <w:rPr>
          <w:b/>
          <w:color w:val="0070C0"/>
          <w:sz w:val="24"/>
          <w:szCs w:val="24"/>
          <w:u w:val="single"/>
        </w:rPr>
        <w:t xml:space="preserve"> </w:t>
      </w:r>
      <w:r w:rsidR="00495E50" w:rsidRPr="00F425AC">
        <w:rPr>
          <w:b/>
          <w:color w:val="FF0000"/>
          <w:sz w:val="24"/>
          <w:szCs w:val="24"/>
          <w:u w:val="single"/>
        </w:rPr>
        <w:t>(N)</w:t>
      </w:r>
    </w:p>
    <w:p w14:paraId="2DC2A209" w14:textId="77777777" w:rsidR="00931589" w:rsidRPr="00C1550F" w:rsidRDefault="00931589">
      <w:pPr>
        <w:spacing w:after="0" w:line="240" w:lineRule="auto"/>
        <w:textAlignment w:val="auto"/>
        <w:rPr>
          <w:color w:val="0070C0"/>
          <w:sz w:val="24"/>
          <w:szCs w:val="24"/>
        </w:rPr>
      </w:pPr>
    </w:p>
    <w:p w14:paraId="1ECF0B2A" w14:textId="77777777" w:rsidR="00931589" w:rsidRPr="00C1550F" w:rsidRDefault="00931589"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07EC0036" w14:textId="77777777" w:rsidR="00931589" w:rsidRDefault="00931589"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03D0C2B4"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7ACA37DF"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3ACE66F7"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1B50DC70"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08256BD7"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1EA6BE98"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7DEA9C7D" w14:textId="77777777" w:rsidR="00CC2D00" w:rsidRDefault="00CC2D00"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2C826E5C"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22D07825"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329DEA2D"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6F2D85CE"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40731849"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1A778A74"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77074720"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6D407F4C"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5E607D5F"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36B67B9B"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11B0B7D6"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43894E01"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05825E39"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75656CB9"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4F08E201"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22D31050"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16259FA3"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3C69EA23" w14:textId="77777777" w:rsidR="00247818" w:rsidRDefault="00247818"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464803DA" w14:textId="77777777" w:rsidR="00931589" w:rsidRPr="00C1550F" w:rsidRDefault="00931589" w:rsidP="00931589">
      <w:pPr>
        <w:pBdr>
          <w:top w:val="single" w:sz="4" w:space="1" w:color="auto"/>
          <w:left w:val="single" w:sz="4" w:space="4" w:color="auto"/>
          <w:bottom w:val="single" w:sz="4" w:space="1" w:color="auto"/>
          <w:right w:val="single" w:sz="4" w:space="4" w:color="auto"/>
        </w:pBdr>
        <w:spacing w:after="0" w:line="240" w:lineRule="auto"/>
        <w:textAlignment w:val="auto"/>
        <w:rPr>
          <w:color w:val="0070C0"/>
          <w:sz w:val="24"/>
          <w:szCs w:val="24"/>
        </w:rPr>
      </w:pPr>
    </w:p>
    <w:p w14:paraId="53C89271" w14:textId="77777777" w:rsidR="00931589" w:rsidRDefault="00931589">
      <w:pPr>
        <w:spacing w:after="0" w:line="240" w:lineRule="auto"/>
        <w:textAlignment w:val="auto"/>
        <w:rPr>
          <w:sz w:val="24"/>
          <w:szCs w:val="24"/>
        </w:rPr>
      </w:pPr>
      <w:r>
        <w:rPr>
          <w:sz w:val="24"/>
          <w:szCs w:val="24"/>
        </w:rPr>
        <w:br w:type="page"/>
      </w:r>
    </w:p>
    <w:p w14:paraId="50A6E77F" w14:textId="77777777" w:rsidR="00931589" w:rsidRPr="001D7B9D" w:rsidRDefault="00C1550F" w:rsidP="001D7B9D">
      <w:pPr>
        <w:pBdr>
          <w:bottom w:val="single" w:sz="4" w:space="1" w:color="auto"/>
        </w:pBdr>
        <w:spacing w:after="0" w:line="240" w:lineRule="auto"/>
        <w:jc w:val="center"/>
        <w:textAlignment w:val="auto"/>
        <w:rPr>
          <w:b/>
          <w:color w:val="0070C0"/>
        </w:rPr>
      </w:pPr>
      <w:r w:rsidRPr="001D7B9D">
        <w:rPr>
          <w:b/>
          <w:color w:val="0070C0"/>
        </w:rPr>
        <w:t>VI</w:t>
      </w:r>
      <w:r w:rsidR="00AD06ED" w:rsidRPr="001D7B9D">
        <w:rPr>
          <w:b/>
          <w:color w:val="0070C0"/>
        </w:rPr>
        <w:t>II</w:t>
      </w:r>
      <w:r w:rsidRPr="001D7B9D">
        <w:rPr>
          <w:b/>
          <w:color w:val="0070C0"/>
        </w:rPr>
        <w:t>- Renseignements comptables et financiers</w:t>
      </w:r>
    </w:p>
    <w:p w14:paraId="2E0BC2F0" w14:textId="77777777" w:rsidR="00C1550F" w:rsidRPr="00F425AC" w:rsidRDefault="00C1550F">
      <w:pPr>
        <w:spacing w:after="0" w:line="240" w:lineRule="auto"/>
        <w:textAlignment w:val="auto"/>
        <w:rPr>
          <w:color w:val="0070C0"/>
          <w:sz w:val="24"/>
          <w:szCs w:val="24"/>
        </w:rPr>
      </w:pPr>
    </w:p>
    <w:p w14:paraId="144235D3" w14:textId="77777777" w:rsidR="00A42D36" w:rsidRPr="00F425AC" w:rsidRDefault="00C1550F"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
          <w:bCs/>
          <w:i/>
          <w:color w:val="0070C0"/>
          <w:sz w:val="24"/>
          <w:szCs w:val="24"/>
          <w:u w:val="single"/>
        </w:rPr>
      </w:pPr>
      <w:r w:rsidRPr="00F425AC">
        <w:rPr>
          <w:b/>
          <w:bCs/>
          <w:i/>
          <w:color w:val="0070C0"/>
          <w:sz w:val="24"/>
          <w:szCs w:val="24"/>
          <w:u w:val="single"/>
        </w:rPr>
        <w:t xml:space="preserve">Informations pratiques : </w:t>
      </w:r>
      <w:r w:rsidR="00A42D36" w:rsidRPr="00F425AC">
        <w:rPr>
          <w:b/>
          <w:bCs/>
          <w:i/>
          <w:color w:val="0070C0"/>
          <w:sz w:val="24"/>
          <w:szCs w:val="24"/>
          <w:u w:val="single"/>
        </w:rPr>
        <w:t>Le compte de résultat</w:t>
      </w:r>
    </w:p>
    <w:p w14:paraId="4B17A1D0" w14:textId="77777777" w:rsidR="00A42D36" w:rsidRPr="00F425AC" w:rsidRDefault="00A42D36"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Cs/>
          <w:i/>
          <w:color w:val="0070C0"/>
          <w:sz w:val="24"/>
          <w:szCs w:val="24"/>
        </w:rPr>
      </w:pPr>
    </w:p>
    <w:p w14:paraId="64A7914F" w14:textId="77777777" w:rsidR="00A42D36" w:rsidRPr="00F425AC" w:rsidRDefault="00A42D36"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Cs/>
          <w:i/>
          <w:color w:val="0070C0"/>
          <w:sz w:val="24"/>
          <w:szCs w:val="24"/>
        </w:rPr>
      </w:pPr>
      <w:r w:rsidRPr="00F425AC">
        <w:rPr>
          <w:bCs/>
          <w:i/>
          <w:color w:val="0070C0"/>
          <w:sz w:val="24"/>
          <w:szCs w:val="24"/>
        </w:rPr>
        <w:t xml:space="preserve">Le compte de résultat récapitule les charges et les produits liés à un exercice. On commence un exercice (une année) avec un budget, c’est-à-dire une prévision des charges et des produits. À la fin de l’année, lorsque toutes les opérations ont été réalisées, on récapitule l’ensemble de ces opérations par chapitre. </w:t>
      </w:r>
    </w:p>
    <w:p w14:paraId="0B7E815C" w14:textId="77777777" w:rsidR="00A42D36" w:rsidRPr="00F425AC" w:rsidRDefault="00A42D36"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Cs/>
          <w:i/>
          <w:color w:val="0070C0"/>
          <w:sz w:val="24"/>
          <w:szCs w:val="24"/>
        </w:rPr>
      </w:pPr>
    </w:p>
    <w:p w14:paraId="0F354AFD" w14:textId="77777777" w:rsidR="00A42D36" w:rsidRPr="00F425AC" w:rsidRDefault="00A42D36"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Cs/>
          <w:i/>
          <w:color w:val="0070C0"/>
          <w:sz w:val="24"/>
          <w:szCs w:val="24"/>
        </w:rPr>
      </w:pPr>
      <w:r w:rsidRPr="00F425AC">
        <w:rPr>
          <w:bCs/>
          <w:i/>
          <w:color w:val="0070C0"/>
          <w:sz w:val="24"/>
          <w:szCs w:val="24"/>
        </w:rPr>
        <w:t xml:space="preserve">La différence entre l’ensemble des charges et des produits fait apparaître un résultat. Ce résultat peut être un déficit si les charges sont supérieures aux produits, ou un excédent dans le cas contraire. </w:t>
      </w:r>
    </w:p>
    <w:p w14:paraId="0A8A97F7" w14:textId="77777777" w:rsidR="00A42D36" w:rsidRPr="00F425AC" w:rsidRDefault="00A42D36" w:rsidP="00C1550F">
      <w:pPr>
        <w:pBdr>
          <w:top w:val="single" w:sz="4" w:space="1" w:color="auto"/>
          <w:left w:val="single" w:sz="4" w:space="4" w:color="auto"/>
          <w:bottom w:val="single" w:sz="4" w:space="1" w:color="auto"/>
          <w:right w:val="single" w:sz="4" w:space="4" w:color="auto"/>
        </w:pBdr>
        <w:tabs>
          <w:tab w:val="left" w:pos="7655"/>
        </w:tabs>
        <w:spacing w:after="0" w:line="240" w:lineRule="auto"/>
        <w:jc w:val="both"/>
        <w:textAlignment w:val="auto"/>
        <w:rPr>
          <w:bCs/>
          <w:i/>
          <w:color w:val="0070C0"/>
          <w:sz w:val="24"/>
          <w:szCs w:val="24"/>
        </w:rPr>
      </w:pPr>
    </w:p>
    <w:p w14:paraId="01F4A039" w14:textId="77777777" w:rsidR="00A42D36" w:rsidRPr="00F425AC" w:rsidRDefault="00A42D36"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Cs/>
          <w:i/>
          <w:color w:val="0070C0"/>
          <w:sz w:val="24"/>
          <w:szCs w:val="24"/>
        </w:rPr>
      </w:pPr>
      <w:r w:rsidRPr="00F425AC">
        <w:rPr>
          <w:bCs/>
          <w:i/>
          <w:color w:val="0070C0"/>
          <w:sz w:val="24"/>
          <w:szCs w:val="24"/>
        </w:rPr>
        <w:t xml:space="preserve">Le compte de résultat doit se présenter sous une forme normalisée en appliquant le plan comptable. </w:t>
      </w:r>
    </w:p>
    <w:p w14:paraId="20B354BE" w14:textId="77777777" w:rsidR="00A42D36" w:rsidRPr="00F425AC" w:rsidRDefault="00A42D36"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Cs/>
          <w:i/>
          <w:color w:val="0070C0"/>
          <w:sz w:val="24"/>
          <w:szCs w:val="24"/>
        </w:rPr>
      </w:pPr>
    </w:p>
    <w:p w14:paraId="1AC6D30C" w14:textId="77777777" w:rsidR="00A42D36" w:rsidRPr="00F425AC" w:rsidRDefault="00A42D36"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Cs/>
          <w:i/>
          <w:color w:val="0070C0"/>
          <w:sz w:val="24"/>
          <w:szCs w:val="24"/>
        </w:rPr>
      </w:pPr>
      <w:r w:rsidRPr="00F425AC">
        <w:rPr>
          <w:bCs/>
          <w:i/>
          <w:color w:val="0070C0"/>
          <w:sz w:val="24"/>
          <w:szCs w:val="24"/>
        </w:rPr>
        <w:t xml:space="preserve">À la fin de l’exercice, l’ensemble des comptes de charges et de produits est soldé par le résultat de l’exercice. Ce résultat (excédent ou déficit) est reporté au bilan. Le bilan garde ainsi en mémoire le cumul de tous les résultats de l’association depuis sa création. Au premier jour de l’exercice suivant, les comptes de charges et de produits sont soldés. </w:t>
      </w:r>
    </w:p>
    <w:p w14:paraId="589B2B8E" w14:textId="77777777" w:rsidR="00A42D36" w:rsidRPr="00F425AC" w:rsidRDefault="00A42D36" w:rsidP="00A42D36">
      <w:pPr>
        <w:spacing w:after="0" w:line="240" w:lineRule="auto"/>
        <w:jc w:val="both"/>
        <w:textAlignment w:val="auto"/>
        <w:rPr>
          <w:bCs/>
          <w:i/>
          <w:color w:val="0070C0"/>
          <w:sz w:val="24"/>
          <w:szCs w:val="24"/>
        </w:rPr>
      </w:pPr>
    </w:p>
    <w:p w14:paraId="53E2C944" w14:textId="77777777" w:rsidR="00A42D36" w:rsidRPr="00F425AC" w:rsidRDefault="00C1550F"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
          <w:bCs/>
          <w:i/>
          <w:color w:val="0070C0"/>
          <w:sz w:val="24"/>
          <w:szCs w:val="24"/>
          <w:u w:val="single"/>
        </w:rPr>
      </w:pPr>
      <w:r w:rsidRPr="00F425AC">
        <w:rPr>
          <w:b/>
          <w:bCs/>
          <w:i/>
          <w:color w:val="0070C0"/>
          <w:sz w:val="24"/>
          <w:szCs w:val="24"/>
          <w:u w:val="single"/>
        </w:rPr>
        <w:t xml:space="preserve">Informations pratiques : </w:t>
      </w:r>
      <w:r w:rsidR="00A42D36" w:rsidRPr="00F425AC">
        <w:rPr>
          <w:b/>
          <w:bCs/>
          <w:i/>
          <w:color w:val="0070C0"/>
          <w:sz w:val="24"/>
          <w:szCs w:val="24"/>
          <w:u w:val="single"/>
        </w:rPr>
        <w:t>Le bilan</w:t>
      </w:r>
    </w:p>
    <w:p w14:paraId="3E501802" w14:textId="77777777" w:rsidR="00A42D36" w:rsidRPr="00F425AC" w:rsidRDefault="00A42D36"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Cs/>
          <w:i/>
          <w:color w:val="0070C0"/>
          <w:sz w:val="24"/>
          <w:szCs w:val="24"/>
        </w:rPr>
      </w:pPr>
    </w:p>
    <w:p w14:paraId="21B5EA8E" w14:textId="77777777" w:rsidR="00A42D36" w:rsidRPr="00F425AC" w:rsidRDefault="00A42D36"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Cs/>
          <w:i/>
          <w:color w:val="0070C0"/>
          <w:sz w:val="24"/>
          <w:szCs w:val="24"/>
        </w:rPr>
      </w:pPr>
      <w:r w:rsidRPr="00F425AC">
        <w:rPr>
          <w:bCs/>
          <w:i/>
          <w:color w:val="0070C0"/>
          <w:sz w:val="24"/>
          <w:szCs w:val="24"/>
        </w:rPr>
        <w:t>Le bilan décrit l’état et la répartition du patrimoine de l’association à une date donnée. C’est la photographie de l’association, sa situation financière à la date de la clôture de l'exercice.</w:t>
      </w:r>
    </w:p>
    <w:p w14:paraId="5AF41DA7" w14:textId="77777777" w:rsidR="00A42D36" w:rsidRPr="00F425AC" w:rsidRDefault="00A42D36"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Cs/>
          <w:i/>
          <w:color w:val="0070C0"/>
          <w:sz w:val="24"/>
          <w:szCs w:val="24"/>
        </w:rPr>
      </w:pPr>
      <w:r w:rsidRPr="00F425AC">
        <w:rPr>
          <w:bCs/>
          <w:i/>
          <w:color w:val="0070C0"/>
          <w:sz w:val="24"/>
          <w:szCs w:val="24"/>
        </w:rPr>
        <w:t xml:space="preserve">À la différence du budget et du compte de résultat qui sont liés à un exercice (un an), le bilan donne la situation au fur et à mesure de la vie de l’association depuis sa création. Les comptes de bilan ne sont jamais remis à zéro. </w:t>
      </w:r>
    </w:p>
    <w:p w14:paraId="6222883A" w14:textId="77777777" w:rsidR="00A42D36" w:rsidRPr="00F425AC" w:rsidRDefault="00A42D36"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Cs/>
          <w:i/>
          <w:color w:val="0070C0"/>
          <w:sz w:val="24"/>
          <w:szCs w:val="24"/>
        </w:rPr>
      </w:pPr>
    </w:p>
    <w:p w14:paraId="61D0FCE0" w14:textId="77777777" w:rsidR="00A42D36" w:rsidRPr="00F425AC" w:rsidRDefault="00A42D36"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Cs/>
          <w:i/>
          <w:color w:val="0070C0"/>
          <w:sz w:val="24"/>
          <w:szCs w:val="24"/>
        </w:rPr>
      </w:pPr>
      <w:r w:rsidRPr="00F425AC">
        <w:rPr>
          <w:bCs/>
          <w:i/>
          <w:color w:val="0070C0"/>
          <w:sz w:val="24"/>
          <w:szCs w:val="24"/>
        </w:rPr>
        <w:t>La manière de présenter le bilan est normalisée par le plan comptable.</w:t>
      </w:r>
    </w:p>
    <w:p w14:paraId="2981F51E" w14:textId="77777777" w:rsidR="00A42D36" w:rsidRPr="00F425AC" w:rsidRDefault="00A42D36"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Cs/>
          <w:i/>
          <w:color w:val="0070C0"/>
          <w:sz w:val="24"/>
          <w:szCs w:val="24"/>
        </w:rPr>
      </w:pPr>
    </w:p>
    <w:p w14:paraId="79A54E45" w14:textId="77777777" w:rsidR="00A42D36" w:rsidRPr="00F425AC" w:rsidRDefault="00A42D36" w:rsidP="00C1550F">
      <w:pPr>
        <w:pBdr>
          <w:top w:val="single" w:sz="4" w:space="1" w:color="auto"/>
          <w:left w:val="single" w:sz="4" w:space="4" w:color="auto"/>
          <w:bottom w:val="single" w:sz="4" w:space="1" w:color="auto"/>
          <w:right w:val="single" w:sz="4" w:space="4" w:color="auto"/>
        </w:pBdr>
        <w:spacing w:after="0" w:line="240" w:lineRule="auto"/>
        <w:jc w:val="both"/>
        <w:textAlignment w:val="auto"/>
        <w:rPr>
          <w:bCs/>
          <w:i/>
          <w:color w:val="0070C0"/>
          <w:sz w:val="24"/>
          <w:szCs w:val="24"/>
        </w:rPr>
      </w:pPr>
      <w:r w:rsidRPr="00F425AC">
        <w:rPr>
          <w:bCs/>
          <w:i/>
          <w:color w:val="0070C0"/>
          <w:sz w:val="24"/>
          <w:szCs w:val="24"/>
        </w:rPr>
        <w:t>À gauche, à l’actif figure l’emploi des ressources. À droite, au passif figure l’origine des ressources. Le résultat de l’exercice vient s’intégrer au bilan.</w:t>
      </w:r>
    </w:p>
    <w:p w14:paraId="55B8AD1E" w14:textId="77777777" w:rsidR="00A42D36" w:rsidRPr="00F425AC" w:rsidRDefault="00A42D36">
      <w:pPr>
        <w:spacing w:after="0" w:line="240" w:lineRule="auto"/>
        <w:textAlignment w:val="auto"/>
        <w:rPr>
          <w:bCs/>
          <w:color w:val="0070C0"/>
          <w:sz w:val="24"/>
          <w:szCs w:val="24"/>
        </w:rPr>
      </w:pPr>
      <w:r w:rsidRPr="00F425AC">
        <w:rPr>
          <w:bCs/>
          <w:color w:val="0070C0"/>
          <w:sz w:val="24"/>
          <w:szCs w:val="24"/>
        </w:rPr>
        <w:br w:type="page"/>
      </w:r>
    </w:p>
    <w:p w14:paraId="28D64213" w14:textId="77777777" w:rsidR="005B0E67" w:rsidRDefault="005B0E67" w:rsidP="00210B2D">
      <w:pPr>
        <w:pStyle w:val="Paragraphedeliste"/>
        <w:shd w:val="clear" w:color="auto" w:fill="BFBFBF" w:themeFill="background1" w:themeFillShade="BF"/>
        <w:ind w:left="0"/>
        <w:jc w:val="center"/>
        <w:rPr>
          <w:b/>
          <w:bCs/>
          <w:sz w:val="24"/>
          <w:szCs w:val="24"/>
          <w:u w:val="single"/>
        </w:rPr>
        <w:sectPr w:rsidR="005B0E67" w:rsidSect="00EF2E95">
          <w:footerReference w:type="default" r:id="rId12"/>
          <w:pgSz w:w="11906" w:h="16838"/>
          <w:pgMar w:top="142" w:right="1418" w:bottom="567" w:left="1418" w:header="720" w:footer="145" w:gutter="0"/>
          <w:cols w:space="720"/>
          <w:docGrid w:linePitch="360"/>
        </w:sectPr>
      </w:pPr>
    </w:p>
    <w:p w14:paraId="3EB19524" w14:textId="77777777" w:rsidR="00DD78A0" w:rsidRDefault="00DD78A0" w:rsidP="00210B2D">
      <w:pPr>
        <w:pStyle w:val="Paragraphedeliste"/>
        <w:shd w:val="clear" w:color="auto" w:fill="BFBFBF" w:themeFill="background1" w:themeFillShade="BF"/>
        <w:ind w:left="0"/>
        <w:jc w:val="center"/>
        <w:rPr>
          <w:b/>
          <w:bCs/>
          <w:sz w:val="24"/>
          <w:szCs w:val="24"/>
          <w:u w:val="single"/>
        </w:rPr>
      </w:pPr>
      <w:r w:rsidRPr="00F425AC">
        <w:rPr>
          <w:b/>
          <w:bCs/>
          <w:color w:val="0070C0"/>
          <w:sz w:val="24"/>
          <w:szCs w:val="24"/>
          <w:u w:val="single"/>
        </w:rPr>
        <w:t xml:space="preserve">Compte de résultat </w:t>
      </w:r>
      <w:r w:rsidR="005B0E67" w:rsidRPr="00F425AC">
        <w:rPr>
          <w:b/>
          <w:bCs/>
          <w:color w:val="0070C0"/>
          <w:sz w:val="24"/>
          <w:szCs w:val="24"/>
          <w:u w:val="single"/>
        </w:rPr>
        <w:t xml:space="preserve">Année </w:t>
      </w:r>
      <w:r w:rsidR="005B0E67" w:rsidRPr="00F425AC">
        <w:rPr>
          <w:b/>
          <w:bCs/>
          <w:color w:val="FF0000"/>
          <w:sz w:val="24"/>
          <w:szCs w:val="24"/>
          <w:u w:val="single"/>
        </w:rPr>
        <w:t xml:space="preserve">N-1 </w:t>
      </w:r>
      <w:r w:rsidR="005B0E67" w:rsidRPr="00F425AC">
        <w:rPr>
          <w:b/>
          <w:bCs/>
          <w:color w:val="0070C0"/>
          <w:sz w:val="24"/>
          <w:szCs w:val="24"/>
          <w:u w:val="single"/>
        </w:rPr>
        <w:t xml:space="preserve">et Prévisionnel Année </w:t>
      </w:r>
      <w:r w:rsidR="005B0E67" w:rsidRPr="00F425AC">
        <w:rPr>
          <w:b/>
          <w:bCs/>
          <w:color w:val="FF0000"/>
          <w:sz w:val="24"/>
          <w:szCs w:val="24"/>
          <w:u w:val="single"/>
        </w:rPr>
        <w:t>N</w:t>
      </w:r>
    </w:p>
    <w:p w14:paraId="3DB34F6F" w14:textId="77777777" w:rsidR="00713B6C" w:rsidRPr="006146F5" w:rsidRDefault="00713B6C" w:rsidP="00713B6C">
      <w:pPr>
        <w:pStyle w:val="Paragraphedeliste"/>
        <w:ind w:left="0"/>
        <w:jc w:val="center"/>
        <w:rPr>
          <w:sz w:val="18"/>
          <w:szCs w:val="24"/>
        </w:rPr>
      </w:pPr>
    </w:p>
    <w:bookmarkStart w:id="0" w:name="_MON_1494773198"/>
    <w:bookmarkEnd w:id="0"/>
    <w:p w14:paraId="22FB287F" w14:textId="7F89931C" w:rsidR="00713B6C" w:rsidRPr="00F9319F" w:rsidRDefault="008A1BBA" w:rsidP="005B0E67">
      <w:pPr>
        <w:pStyle w:val="Paragraphedeliste"/>
        <w:ind w:left="-284"/>
        <w:jc w:val="center"/>
        <w:rPr>
          <w:sz w:val="24"/>
          <w:szCs w:val="24"/>
        </w:rPr>
      </w:pPr>
      <w:r w:rsidRPr="001D0E5A">
        <w:rPr>
          <w:sz w:val="24"/>
          <w:szCs w:val="24"/>
        </w:rPr>
        <w:object w:dxaOrig="11454" w:dyaOrig="14193" w14:anchorId="5E3FFB0C">
          <v:shape id="_x0000_i1026" type="#_x0000_t75" style="width:572.4pt;height:709.8pt" o:ole="">
            <v:imagedata r:id="rId13" o:title=""/>
          </v:shape>
          <o:OLEObject Type="Embed" ProgID="Excel.Sheet.8" ShapeID="_x0000_i1026" DrawAspect="Content" ObjectID="_1786259905" r:id="rId14"/>
        </w:object>
      </w:r>
    </w:p>
    <w:p w14:paraId="184D5B71" w14:textId="77777777" w:rsidR="005B0E67" w:rsidRDefault="005B0E67" w:rsidP="00910687">
      <w:pPr>
        <w:pStyle w:val="Paragraphedeliste"/>
        <w:ind w:left="-993"/>
        <w:jc w:val="center"/>
        <w:rPr>
          <w:sz w:val="24"/>
          <w:szCs w:val="24"/>
        </w:rPr>
        <w:sectPr w:rsidR="005B0E67" w:rsidSect="00B064C7">
          <w:pgSz w:w="11906" w:h="16838" w:code="9"/>
          <w:pgMar w:top="363" w:right="851" w:bottom="567" w:left="568" w:header="720" w:footer="147" w:gutter="0"/>
          <w:cols w:space="720"/>
          <w:docGrid w:linePitch="360"/>
        </w:sectPr>
      </w:pPr>
    </w:p>
    <w:p w14:paraId="6AB9C694" w14:textId="77777777" w:rsidR="00947C22" w:rsidRDefault="00947C22" w:rsidP="00947C22">
      <w:pPr>
        <w:pStyle w:val="Paragraphedeliste"/>
        <w:ind w:left="-1134"/>
        <w:jc w:val="center"/>
        <w:rPr>
          <w:sz w:val="24"/>
          <w:szCs w:val="24"/>
          <w:lang w:val="en-US"/>
        </w:rPr>
      </w:pPr>
    </w:p>
    <w:p w14:paraId="7404155F" w14:textId="77777777" w:rsidR="00947C22" w:rsidRPr="00827FE3" w:rsidRDefault="00947C22" w:rsidP="00947C22">
      <w:pPr>
        <w:pStyle w:val="Paragraphedeliste"/>
        <w:pBdr>
          <w:top w:val="single" w:sz="4" w:space="0" w:color="auto"/>
          <w:left w:val="single" w:sz="4" w:space="4" w:color="auto"/>
          <w:bottom w:val="single" w:sz="4" w:space="1" w:color="auto"/>
          <w:right w:val="single" w:sz="4" w:space="4" w:color="auto"/>
        </w:pBdr>
        <w:ind w:left="-1134" w:right="-993"/>
        <w:rPr>
          <w:color w:val="548DD4" w:themeColor="text2" w:themeTint="99"/>
          <w:sz w:val="24"/>
          <w:szCs w:val="24"/>
        </w:rPr>
      </w:pPr>
    </w:p>
    <w:p w14:paraId="5BB4D625" w14:textId="77777777" w:rsidR="00947C22" w:rsidRPr="00827FE3" w:rsidRDefault="00947C22" w:rsidP="00947C22">
      <w:pPr>
        <w:pStyle w:val="Paragraphedeliste"/>
        <w:pBdr>
          <w:top w:val="single" w:sz="4" w:space="0" w:color="auto"/>
          <w:left w:val="single" w:sz="4" w:space="4" w:color="auto"/>
          <w:bottom w:val="single" w:sz="4" w:space="1" w:color="auto"/>
          <w:right w:val="single" w:sz="4" w:space="4" w:color="auto"/>
        </w:pBdr>
        <w:ind w:left="-1134" w:right="-993" w:firstLine="567"/>
        <w:rPr>
          <w:b/>
          <w:color w:val="548DD4" w:themeColor="text2" w:themeTint="99"/>
          <w:sz w:val="24"/>
          <w:szCs w:val="24"/>
        </w:rPr>
      </w:pPr>
      <w:r w:rsidRPr="00827FE3">
        <w:rPr>
          <w:b/>
          <w:color w:val="548DD4" w:themeColor="text2" w:themeTint="99"/>
          <w:sz w:val="24"/>
          <w:szCs w:val="24"/>
        </w:rPr>
        <w:t>Année comptable : du…………………………………..….. au …………………………………………….….( exemple 1</w:t>
      </w:r>
      <w:r w:rsidRPr="00827FE3">
        <w:rPr>
          <w:b/>
          <w:color w:val="548DD4" w:themeColor="text2" w:themeTint="99"/>
          <w:sz w:val="24"/>
          <w:szCs w:val="24"/>
          <w:vertAlign w:val="superscript"/>
        </w:rPr>
        <w:t>er</w:t>
      </w:r>
      <w:r w:rsidRPr="00827FE3">
        <w:rPr>
          <w:b/>
          <w:color w:val="548DD4" w:themeColor="text2" w:themeTint="99"/>
          <w:sz w:val="24"/>
          <w:szCs w:val="24"/>
        </w:rPr>
        <w:t xml:space="preserve"> janvier au 31 décembre ou autre ?)</w:t>
      </w:r>
    </w:p>
    <w:p w14:paraId="4388345D" w14:textId="77777777" w:rsidR="00947C22" w:rsidRPr="00827FE3" w:rsidRDefault="00947C22" w:rsidP="00947C22">
      <w:pPr>
        <w:pStyle w:val="Paragraphedeliste"/>
        <w:pBdr>
          <w:top w:val="single" w:sz="4" w:space="0" w:color="auto"/>
          <w:left w:val="single" w:sz="4" w:space="4" w:color="auto"/>
          <w:bottom w:val="single" w:sz="4" w:space="1" w:color="auto"/>
          <w:right w:val="single" w:sz="4" w:space="4" w:color="auto"/>
        </w:pBdr>
        <w:ind w:left="-1134" w:right="-993" w:firstLine="567"/>
        <w:rPr>
          <w:b/>
          <w:color w:val="548DD4" w:themeColor="text2" w:themeTint="99"/>
          <w:sz w:val="24"/>
          <w:szCs w:val="24"/>
        </w:rPr>
      </w:pPr>
      <w:r w:rsidRPr="00827FE3">
        <w:rPr>
          <w:b/>
          <w:color w:val="548DD4" w:themeColor="text2" w:themeTint="99"/>
          <w:sz w:val="24"/>
          <w:szCs w:val="24"/>
        </w:rPr>
        <w:t xml:space="preserve">Pièces à fournir : </w:t>
      </w:r>
    </w:p>
    <w:p w14:paraId="5B4DB557" w14:textId="77777777" w:rsidR="00947C22" w:rsidRPr="00827FE3" w:rsidRDefault="00947C22" w:rsidP="00947C22">
      <w:pPr>
        <w:pStyle w:val="Paragraphedeliste"/>
        <w:pBdr>
          <w:top w:val="single" w:sz="4" w:space="0" w:color="auto"/>
          <w:left w:val="single" w:sz="4" w:space="4" w:color="auto"/>
          <w:bottom w:val="single" w:sz="4" w:space="1" w:color="auto"/>
          <w:right w:val="single" w:sz="4" w:space="4" w:color="auto"/>
        </w:pBdr>
        <w:ind w:left="-1134" w:right="-993" w:firstLine="567"/>
        <w:rPr>
          <w:b/>
          <w:color w:val="548DD4" w:themeColor="text2" w:themeTint="99"/>
          <w:sz w:val="24"/>
          <w:szCs w:val="24"/>
        </w:rPr>
      </w:pPr>
      <w:r w:rsidRPr="00827FE3">
        <w:rPr>
          <w:rFonts w:ascii="Wingdings" w:hAnsi="Wingdings"/>
          <w:b/>
          <w:color w:val="548DD4" w:themeColor="text2" w:themeTint="99"/>
          <w:sz w:val="24"/>
          <w:szCs w:val="24"/>
        </w:rPr>
        <w:t></w:t>
      </w:r>
      <w:r w:rsidRPr="00827FE3">
        <w:rPr>
          <w:rFonts w:ascii="Wingdings" w:hAnsi="Wingdings"/>
          <w:b/>
          <w:color w:val="548DD4" w:themeColor="text2" w:themeTint="99"/>
          <w:sz w:val="24"/>
          <w:szCs w:val="24"/>
        </w:rPr>
        <w:t></w:t>
      </w:r>
      <w:r w:rsidRPr="00827FE3">
        <w:rPr>
          <w:b/>
          <w:color w:val="548DD4" w:themeColor="text2" w:themeTint="99"/>
          <w:sz w:val="24"/>
          <w:szCs w:val="24"/>
        </w:rPr>
        <w:t>Relevé bancaire du compte courant au 31 décembre (ou au dernier mois de l’année comptable)</w:t>
      </w:r>
    </w:p>
    <w:p w14:paraId="4F32B77A" w14:textId="77777777" w:rsidR="00947C22" w:rsidRPr="00827FE3" w:rsidRDefault="00947C22" w:rsidP="00947C22">
      <w:pPr>
        <w:pStyle w:val="Paragraphedeliste"/>
        <w:pBdr>
          <w:top w:val="single" w:sz="4" w:space="0" w:color="auto"/>
          <w:left w:val="single" w:sz="4" w:space="4" w:color="auto"/>
          <w:bottom w:val="single" w:sz="4" w:space="1" w:color="auto"/>
          <w:right w:val="single" w:sz="4" w:space="4" w:color="auto"/>
        </w:pBdr>
        <w:ind w:left="-1134" w:right="-993" w:firstLine="567"/>
        <w:rPr>
          <w:b/>
          <w:color w:val="548DD4" w:themeColor="text2" w:themeTint="99"/>
          <w:sz w:val="24"/>
          <w:szCs w:val="24"/>
        </w:rPr>
      </w:pPr>
      <w:r w:rsidRPr="00827FE3">
        <w:rPr>
          <w:rFonts w:ascii="Wingdings" w:hAnsi="Wingdings"/>
          <w:b/>
          <w:color w:val="548DD4" w:themeColor="text2" w:themeTint="99"/>
          <w:sz w:val="24"/>
          <w:szCs w:val="24"/>
        </w:rPr>
        <w:t></w:t>
      </w:r>
      <w:r w:rsidRPr="00827FE3">
        <w:rPr>
          <w:rFonts w:ascii="Wingdings" w:hAnsi="Wingdings"/>
          <w:b/>
          <w:color w:val="548DD4" w:themeColor="text2" w:themeTint="99"/>
          <w:sz w:val="24"/>
          <w:szCs w:val="24"/>
        </w:rPr>
        <w:t></w:t>
      </w:r>
      <w:r w:rsidRPr="00827FE3">
        <w:rPr>
          <w:b/>
          <w:color w:val="548DD4" w:themeColor="text2" w:themeTint="99"/>
          <w:sz w:val="24"/>
          <w:szCs w:val="24"/>
        </w:rPr>
        <w:t>Relevé bancaire livret de placement au 31 décembre (ou au dernier mois de l’année comptable)</w:t>
      </w:r>
    </w:p>
    <w:p w14:paraId="67B59A3C" w14:textId="77777777" w:rsidR="00947C22" w:rsidRPr="00827FE3" w:rsidRDefault="00947C22" w:rsidP="00947C22">
      <w:pPr>
        <w:pStyle w:val="Paragraphedeliste"/>
        <w:pBdr>
          <w:top w:val="single" w:sz="4" w:space="0" w:color="auto"/>
          <w:left w:val="single" w:sz="4" w:space="4" w:color="auto"/>
          <w:bottom w:val="single" w:sz="4" w:space="1" w:color="auto"/>
          <w:right w:val="single" w:sz="4" w:space="4" w:color="auto"/>
        </w:pBdr>
        <w:ind w:left="-1134" w:right="-993" w:firstLine="567"/>
        <w:rPr>
          <w:color w:val="548DD4" w:themeColor="text2" w:themeTint="99"/>
          <w:sz w:val="24"/>
          <w:szCs w:val="24"/>
        </w:rPr>
      </w:pPr>
      <w:r w:rsidRPr="00827FE3">
        <w:rPr>
          <w:color w:val="548DD4" w:themeColor="text2" w:themeTint="99"/>
          <w:sz w:val="24"/>
          <w:szCs w:val="24"/>
        </w:rPr>
        <w:t>Solde banque :</w:t>
      </w:r>
    </w:p>
    <w:p w14:paraId="3CEAE49C" w14:textId="77777777" w:rsidR="00947C22" w:rsidRPr="00827FE3" w:rsidRDefault="00947C22" w:rsidP="00947C22">
      <w:pPr>
        <w:pStyle w:val="Paragraphedeliste"/>
        <w:pBdr>
          <w:top w:val="single" w:sz="4" w:space="0" w:color="auto"/>
          <w:left w:val="single" w:sz="4" w:space="4" w:color="auto"/>
          <w:bottom w:val="single" w:sz="4" w:space="1" w:color="auto"/>
          <w:right w:val="single" w:sz="4" w:space="4" w:color="auto"/>
        </w:pBdr>
        <w:ind w:left="-1134" w:right="-993" w:firstLine="567"/>
        <w:rPr>
          <w:color w:val="548DD4" w:themeColor="text2" w:themeTint="99"/>
          <w:sz w:val="24"/>
          <w:szCs w:val="24"/>
        </w:rPr>
      </w:pPr>
      <w:r w:rsidRPr="00827FE3">
        <w:rPr>
          <w:color w:val="548DD4" w:themeColor="text2" w:themeTint="99"/>
          <w:sz w:val="24"/>
          <w:szCs w:val="24"/>
        </w:rPr>
        <w:t>Solde Caisse :</w:t>
      </w:r>
    </w:p>
    <w:p w14:paraId="1A511555" w14:textId="77777777" w:rsidR="00947C22" w:rsidRPr="00827FE3" w:rsidRDefault="00947C22" w:rsidP="00947C22">
      <w:pPr>
        <w:pStyle w:val="Paragraphedeliste"/>
        <w:pBdr>
          <w:top w:val="single" w:sz="4" w:space="0" w:color="auto"/>
          <w:left w:val="single" w:sz="4" w:space="4" w:color="auto"/>
          <w:bottom w:val="single" w:sz="4" w:space="1" w:color="auto"/>
          <w:right w:val="single" w:sz="4" w:space="4" w:color="auto"/>
        </w:pBdr>
        <w:ind w:left="-1134" w:right="-993" w:firstLine="567"/>
        <w:rPr>
          <w:color w:val="548DD4" w:themeColor="text2" w:themeTint="99"/>
          <w:sz w:val="24"/>
          <w:szCs w:val="24"/>
        </w:rPr>
      </w:pPr>
      <w:r w:rsidRPr="00827FE3">
        <w:rPr>
          <w:color w:val="548DD4" w:themeColor="text2" w:themeTint="99"/>
          <w:sz w:val="24"/>
          <w:szCs w:val="24"/>
        </w:rPr>
        <w:t>Livret/placement :</w:t>
      </w:r>
    </w:p>
    <w:p w14:paraId="33AC1D7E" w14:textId="77777777" w:rsidR="00947C22" w:rsidRPr="00827FE3" w:rsidRDefault="00947C22" w:rsidP="00947C22">
      <w:pPr>
        <w:pStyle w:val="Paragraphedeliste"/>
        <w:pBdr>
          <w:top w:val="single" w:sz="4" w:space="0" w:color="auto"/>
          <w:left w:val="single" w:sz="4" w:space="4" w:color="auto"/>
          <w:bottom w:val="single" w:sz="4" w:space="1" w:color="auto"/>
          <w:right w:val="single" w:sz="4" w:space="4" w:color="auto"/>
        </w:pBdr>
        <w:ind w:left="-1134" w:right="-993" w:firstLine="567"/>
        <w:rPr>
          <w:color w:val="548DD4" w:themeColor="text2" w:themeTint="99"/>
          <w:sz w:val="24"/>
          <w:szCs w:val="24"/>
        </w:rPr>
      </w:pPr>
      <w:r w:rsidRPr="00827FE3">
        <w:rPr>
          <w:color w:val="548DD4" w:themeColor="text2" w:themeTint="99"/>
          <w:sz w:val="24"/>
          <w:szCs w:val="24"/>
        </w:rPr>
        <w:t xml:space="preserve">Dettes : </w:t>
      </w:r>
    </w:p>
    <w:p w14:paraId="6CF44CC7" w14:textId="77777777" w:rsidR="00947C22" w:rsidRPr="00827FE3" w:rsidRDefault="00947C22" w:rsidP="00947C22">
      <w:pPr>
        <w:pStyle w:val="Paragraphedeliste"/>
        <w:pBdr>
          <w:top w:val="single" w:sz="4" w:space="0" w:color="auto"/>
          <w:left w:val="single" w:sz="4" w:space="4" w:color="auto"/>
          <w:bottom w:val="single" w:sz="4" w:space="1" w:color="auto"/>
          <w:right w:val="single" w:sz="4" w:space="4" w:color="auto"/>
        </w:pBdr>
        <w:ind w:left="-1134" w:right="-993" w:firstLine="567"/>
        <w:rPr>
          <w:color w:val="548DD4" w:themeColor="text2" w:themeTint="99"/>
          <w:sz w:val="24"/>
          <w:szCs w:val="24"/>
        </w:rPr>
      </w:pPr>
      <w:r w:rsidRPr="00827FE3">
        <w:rPr>
          <w:color w:val="548DD4" w:themeColor="text2" w:themeTint="99"/>
          <w:sz w:val="24"/>
          <w:szCs w:val="24"/>
        </w:rPr>
        <w:t>Créances :</w:t>
      </w:r>
    </w:p>
    <w:p w14:paraId="73325E9C" w14:textId="77777777" w:rsidR="00947C22" w:rsidRPr="00827FE3" w:rsidRDefault="00947C22" w:rsidP="00947C22">
      <w:pPr>
        <w:pStyle w:val="Paragraphedeliste"/>
        <w:pBdr>
          <w:top w:val="single" w:sz="4" w:space="0" w:color="auto"/>
          <w:left w:val="single" w:sz="4" w:space="4" w:color="auto"/>
          <w:bottom w:val="single" w:sz="4" w:space="1" w:color="auto"/>
          <w:right w:val="single" w:sz="4" w:space="4" w:color="auto"/>
        </w:pBdr>
        <w:ind w:left="-1134" w:right="-993"/>
        <w:rPr>
          <w:color w:val="548DD4" w:themeColor="text2" w:themeTint="99"/>
          <w:sz w:val="24"/>
          <w:szCs w:val="24"/>
        </w:rPr>
      </w:pPr>
    </w:p>
    <w:p w14:paraId="6E646B4C" w14:textId="77777777" w:rsidR="00947C22" w:rsidRDefault="00947C22" w:rsidP="005E1766">
      <w:pPr>
        <w:pStyle w:val="Paragraphedeliste"/>
        <w:ind w:left="1440"/>
        <w:jc w:val="center"/>
        <w:rPr>
          <w:color w:val="0070C0"/>
          <w:sz w:val="24"/>
          <w:szCs w:val="24"/>
        </w:rPr>
      </w:pPr>
    </w:p>
    <w:p w14:paraId="1D7540B7" w14:textId="77777777" w:rsidR="00947C22" w:rsidRPr="00F425AC" w:rsidRDefault="00947C22" w:rsidP="00947C22">
      <w:pPr>
        <w:pStyle w:val="Paragraphedeliste"/>
        <w:shd w:val="clear" w:color="auto" w:fill="BFBFBF" w:themeFill="background1" w:themeFillShade="BF"/>
        <w:ind w:left="0"/>
        <w:jc w:val="center"/>
        <w:rPr>
          <w:b/>
          <w:bCs/>
          <w:color w:val="0070C0"/>
          <w:sz w:val="24"/>
          <w:szCs w:val="24"/>
          <w:u w:val="single"/>
        </w:rPr>
      </w:pPr>
      <w:r w:rsidRPr="00F425AC">
        <w:rPr>
          <w:b/>
          <w:bCs/>
          <w:color w:val="0070C0"/>
          <w:sz w:val="24"/>
          <w:szCs w:val="24"/>
          <w:u w:val="single"/>
        </w:rPr>
        <w:t>Bilan de l’année écoulée</w:t>
      </w:r>
    </w:p>
    <w:p w14:paraId="36407AEE" w14:textId="77777777" w:rsidR="00947C22" w:rsidRDefault="00947C22" w:rsidP="005E1766">
      <w:pPr>
        <w:pStyle w:val="Paragraphedeliste"/>
        <w:ind w:left="1440"/>
        <w:jc w:val="center"/>
        <w:rPr>
          <w:color w:val="0070C0"/>
          <w:sz w:val="24"/>
          <w:szCs w:val="24"/>
        </w:rPr>
      </w:pPr>
    </w:p>
    <w:p w14:paraId="62B8DD1E" w14:textId="77777777" w:rsidR="005E1766" w:rsidRPr="00F425AC" w:rsidRDefault="005E1766" w:rsidP="005E1766">
      <w:pPr>
        <w:pStyle w:val="Paragraphedeliste"/>
        <w:ind w:left="1440"/>
        <w:jc w:val="center"/>
        <w:rPr>
          <w:color w:val="0070C0"/>
          <w:sz w:val="24"/>
          <w:szCs w:val="24"/>
        </w:rPr>
      </w:pPr>
      <w:r w:rsidRPr="00F425AC">
        <w:rPr>
          <w:color w:val="0070C0"/>
          <w:sz w:val="24"/>
          <w:szCs w:val="24"/>
        </w:rPr>
        <w:t xml:space="preserve">EXERCICE 20..... -  Date de début :.............. - Date de fin................ </w:t>
      </w:r>
    </w:p>
    <w:p w14:paraId="6907ADE0" w14:textId="77777777" w:rsidR="00417C73" w:rsidRPr="00F9319F" w:rsidRDefault="00417C73" w:rsidP="00910687">
      <w:pPr>
        <w:pStyle w:val="Paragraphedeliste"/>
        <w:ind w:left="-1134"/>
        <w:jc w:val="center"/>
        <w:rPr>
          <w:sz w:val="24"/>
          <w:szCs w:val="24"/>
        </w:rPr>
      </w:pPr>
    </w:p>
    <w:bookmarkStart w:id="1" w:name="_MON_1494761744"/>
    <w:bookmarkEnd w:id="1"/>
    <w:p w14:paraId="66A64C61" w14:textId="77777777" w:rsidR="005E1766" w:rsidRDefault="00F425AC" w:rsidP="006146F5">
      <w:pPr>
        <w:pStyle w:val="Paragraphedeliste"/>
        <w:ind w:left="-1134"/>
        <w:jc w:val="center"/>
        <w:rPr>
          <w:sz w:val="24"/>
          <w:szCs w:val="24"/>
          <w:lang w:val="en-US"/>
        </w:rPr>
      </w:pPr>
      <w:r w:rsidRPr="001D0E5A">
        <w:rPr>
          <w:sz w:val="24"/>
          <w:szCs w:val="24"/>
          <w:lang w:val="en-US"/>
        </w:rPr>
        <w:object w:dxaOrig="11331" w:dyaOrig="6856" w14:anchorId="578EE981">
          <v:shape id="_x0000_i1027" type="#_x0000_t75" style="width:565.8pt;height:343.2pt" o:ole="">
            <v:imagedata r:id="rId15" o:title=""/>
          </v:shape>
          <o:OLEObject Type="Embed" ProgID="Excel.Sheet.8" ShapeID="_x0000_i1027" DrawAspect="Content" ObjectID="_1786259906" r:id="rId16"/>
        </w:object>
      </w:r>
    </w:p>
    <w:p w14:paraId="14CD158F" w14:textId="77777777" w:rsidR="006146F5" w:rsidRDefault="006146F5">
      <w:pPr>
        <w:spacing w:after="0" w:line="240" w:lineRule="auto"/>
        <w:textAlignment w:val="auto"/>
        <w:rPr>
          <w:sz w:val="24"/>
          <w:szCs w:val="24"/>
        </w:rPr>
      </w:pPr>
      <w:r>
        <w:rPr>
          <w:sz w:val="24"/>
          <w:szCs w:val="24"/>
        </w:rPr>
        <w:br w:type="page"/>
      </w:r>
    </w:p>
    <w:p w14:paraId="1AC0CD24" w14:textId="77777777" w:rsidR="00C1550F" w:rsidRDefault="00C1550F" w:rsidP="00C1550F">
      <w:pPr>
        <w:pBdr>
          <w:bottom w:val="single" w:sz="4" w:space="1" w:color="auto"/>
        </w:pBdr>
        <w:spacing w:after="0" w:line="240" w:lineRule="auto"/>
        <w:textAlignment w:val="auto"/>
        <w:rPr>
          <w:b/>
          <w:color w:val="FF0000"/>
        </w:rPr>
      </w:pPr>
    </w:p>
    <w:p w14:paraId="718AAEC6" w14:textId="77777777" w:rsidR="00677D21" w:rsidRPr="001D7B9D" w:rsidRDefault="007B7750" w:rsidP="001D7B9D">
      <w:pPr>
        <w:pBdr>
          <w:bottom w:val="single" w:sz="4" w:space="1" w:color="auto"/>
        </w:pBdr>
        <w:spacing w:after="0" w:line="240" w:lineRule="auto"/>
        <w:jc w:val="center"/>
        <w:textAlignment w:val="auto"/>
        <w:rPr>
          <w:rStyle w:val="Policepardfaut1"/>
          <w:b/>
          <w:color w:val="0070C0"/>
        </w:rPr>
      </w:pPr>
      <w:r>
        <w:rPr>
          <w:b/>
          <w:color w:val="0070C0"/>
        </w:rPr>
        <w:t>I</w:t>
      </w:r>
      <w:r w:rsidR="00AD06ED" w:rsidRPr="001D7B9D">
        <w:rPr>
          <w:b/>
          <w:color w:val="0070C0"/>
        </w:rPr>
        <w:t>X</w:t>
      </w:r>
      <w:r w:rsidR="00C1550F" w:rsidRPr="001D7B9D">
        <w:rPr>
          <w:b/>
          <w:color w:val="0070C0"/>
        </w:rPr>
        <w:t>- Déclarations sur l’honneur</w:t>
      </w:r>
    </w:p>
    <w:p w14:paraId="705FD3D1" w14:textId="77777777" w:rsidR="00713B6C" w:rsidRPr="00F9319F" w:rsidRDefault="00713B6C">
      <w:pPr>
        <w:pStyle w:val="Normal1"/>
        <w:spacing w:after="0"/>
        <w:jc w:val="both"/>
        <w:rPr>
          <w:rStyle w:val="Policepardfaut1"/>
          <w:b/>
          <w:sz w:val="24"/>
          <w:szCs w:val="24"/>
        </w:rPr>
      </w:pPr>
    </w:p>
    <w:p w14:paraId="274DFCBA" w14:textId="77777777" w:rsidR="00EE599B" w:rsidRDefault="00EE599B" w:rsidP="00EE599B">
      <w:pPr>
        <w:pStyle w:val="Normal1"/>
        <w:pBdr>
          <w:top w:val="single" w:sz="4" w:space="1" w:color="auto"/>
          <w:left w:val="single" w:sz="4" w:space="4" w:color="auto"/>
          <w:bottom w:val="single" w:sz="4" w:space="1" w:color="auto"/>
          <w:right w:val="single" w:sz="4" w:space="4" w:color="auto"/>
        </w:pBdr>
        <w:spacing w:after="0"/>
        <w:ind w:left="360"/>
        <w:jc w:val="both"/>
        <w:rPr>
          <w:i/>
          <w:iCs/>
          <w:color w:val="0070C0"/>
          <w:sz w:val="24"/>
          <w:szCs w:val="24"/>
        </w:rPr>
      </w:pPr>
      <w:r w:rsidRPr="00EE599B">
        <w:rPr>
          <w:i/>
          <w:color w:val="0070C0"/>
          <w:sz w:val="24"/>
          <w:szCs w:val="24"/>
        </w:rPr>
        <w:t>Cette fiche permet au représentant légal de l'association, ou à son mandataire de signer la demande de subvention et d'en préciser le montant.</w:t>
      </w:r>
    </w:p>
    <w:p w14:paraId="75E53286" w14:textId="77777777" w:rsidR="00EE599B" w:rsidRPr="00EE599B" w:rsidRDefault="00EE599B" w:rsidP="00EE599B">
      <w:pPr>
        <w:pStyle w:val="Normal1"/>
        <w:pBdr>
          <w:top w:val="single" w:sz="4" w:space="1" w:color="auto"/>
          <w:left w:val="single" w:sz="4" w:space="4" w:color="auto"/>
          <w:bottom w:val="single" w:sz="4" w:space="1" w:color="auto"/>
          <w:right w:val="single" w:sz="4" w:space="4" w:color="auto"/>
        </w:pBdr>
        <w:spacing w:after="0"/>
        <w:ind w:left="360"/>
        <w:jc w:val="both"/>
        <w:rPr>
          <w:i/>
          <w:iCs/>
          <w:color w:val="0070C0"/>
          <w:sz w:val="24"/>
          <w:szCs w:val="24"/>
        </w:rPr>
      </w:pPr>
      <w:r w:rsidRPr="00EE599B">
        <w:rPr>
          <w:i/>
          <w:iCs/>
          <w:color w:val="0070C0"/>
          <w:sz w:val="24"/>
          <w:szCs w:val="24"/>
          <w:u w:val="single"/>
        </w:rPr>
        <w:t>ATTENTION</w:t>
      </w:r>
      <w:r w:rsidRPr="00EE599B">
        <w:rPr>
          <w:i/>
          <w:iCs/>
          <w:color w:val="0070C0"/>
          <w:sz w:val="24"/>
          <w:szCs w:val="24"/>
        </w:rPr>
        <w:t xml:space="preserve"> : votre demande ne sera prise en compte que si cette fiche est complétée et signée. </w:t>
      </w:r>
    </w:p>
    <w:p w14:paraId="74D03F67" w14:textId="77777777" w:rsidR="00EE599B" w:rsidRDefault="00EE599B">
      <w:pPr>
        <w:pStyle w:val="Normal1"/>
        <w:spacing w:after="0"/>
        <w:jc w:val="both"/>
        <w:rPr>
          <w:rStyle w:val="Policepardfaut1"/>
          <w:b/>
          <w:color w:val="0070C0"/>
          <w:sz w:val="24"/>
          <w:szCs w:val="24"/>
        </w:rPr>
      </w:pPr>
    </w:p>
    <w:p w14:paraId="741D5504" w14:textId="77777777" w:rsidR="00DD78A0" w:rsidRPr="00C1550F" w:rsidRDefault="00DD78A0">
      <w:pPr>
        <w:pStyle w:val="Normal1"/>
        <w:spacing w:after="0"/>
        <w:jc w:val="both"/>
        <w:rPr>
          <w:rStyle w:val="Policepardfaut1"/>
          <w:color w:val="0070C0"/>
          <w:sz w:val="24"/>
          <w:szCs w:val="24"/>
        </w:rPr>
      </w:pPr>
      <w:r w:rsidRPr="00C1550F">
        <w:rPr>
          <w:rStyle w:val="Policepardfaut1"/>
          <w:b/>
          <w:color w:val="0070C0"/>
          <w:sz w:val="24"/>
          <w:szCs w:val="24"/>
        </w:rPr>
        <w:t xml:space="preserve">Cette fiche doit obligatoirement être remplie pour toute demande </w:t>
      </w:r>
      <w:r w:rsidRPr="00C1550F">
        <w:rPr>
          <w:rStyle w:val="Policepardfaut1"/>
          <w:color w:val="0070C0"/>
          <w:sz w:val="24"/>
          <w:szCs w:val="24"/>
        </w:rPr>
        <w:t>(initiale ou renouvellement)</w:t>
      </w:r>
      <w:r w:rsidRPr="00C1550F">
        <w:rPr>
          <w:rStyle w:val="Policepardfaut1"/>
          <w:b/>
          <w:color w:val="0070C0"/>
          <w:sz w:val="24"/>
          <w:szCs w:val="24"/>
        </w:rPr>
        <w:t xml:space="preserve">, quel que soit le montant de la subvention sollicitée. </w:t>
      </w:r>
      <w:r w:rsidRPr="00C1550F">
        <w:rPr>
          <w:rStyle w:val="Policepardfaut1"/>
          <w:color w:val="0070C0"/>
          <w:sz w:val="24"/>
          <w:szCs w:val="24"/>
        </w:rPr>
        <w:t>Si le signataire n’est pas le représentant légal de l’association, joindre le pouvoir lui permettant d’engager celle-ci.</w:t>
      </w:r>
    </w:p>
    <w:p w14:paraId="24536B5F" w14:textId="77777777" w:rsidR="00DD78A0" w:rsidRPr="00C1550F" w:rsidRDefault="00DD78A0">
      <w:pPr>
        <w:pStyle w:val="Normal1"/>
        <w:spacing w:after="0"/>
        <w:jc w:val="both"/>
        <w:rPr>
          <w:color w:val="0070C0"/>
          <w:sz w:val="24"/>
          <w:szCs w:val="24"/>
        </w:rPr>
      </w:pPr>
    </w:p>
    <w:p w14:paraId="2F4AEB29" w14:textId="77777777" w:rsidR="00DD78A0" w:rsidRPr="00C1550F" w:rsidRDefault="00DD78A0">
      <w:pPr>
        <w:pStyle w:val="Normal1"/>
        <w:spacing w:after="0"/>
        <w:jc w:val="both"/>
        <w:rPr>
          <w:color w:val="0070C0"/>
          <w:sz w:val="24"/>
          <w:szCs w:val="24"/>
        </w:rPr>
      </w:pPr>
      <w:r w:rsidRPr="00C1550F">
        <w:rPr>
          <w:color w:val="0070C0"/>
          <w:sz w:val="24"/>
          <w:szCs w:val="24"/>
        </w:rPr>
        <w:t>Je soussigné(e), (nom et prénom)</w:t>
      </w:r>
      <w:r w:rsidR="004C108C" w:rsidRPr="00C1550F">
        <w:rPr>
          <w:color w:val="0070C0"/>
          <w:sz w:val="24"/>
          <w:szCs w:val="24"/>
        </w:rPr>
        <w:t xml:space="preserve"> : </w:t>
      </w:r>
      <w:r w:rsidRPr="00C1550F">
        <w:rPr>
          <w:color w:val="0070C0"/>
          <w:sz w:val="24"/>
          <w:szCs w:val="24"/>
        </w:rPr>
        <w:t>..............................................................................................</w:t>
      </w:r>
    </w:p>
    <w:p w14:paraId="682C60F4" w14:textId="77777777" w:rsidR="00DD78A0" w:rsidRPr="00C1550F" w:rsidRDefault="00DD78A0">
      <w:pPr>
        <w:pStyle w:val="Normal1"/>
        <w:spacing w:after="0"/>
        <w:jc w:val="both"/>
        <w:rPr>
          <w:color w:val="0070C0"/>
          <w:sz w:val="24"/>
          <w:szCs w:val="24"/>
        </w:rPr>
      </w:pPr>
    </w:p>
    <w:p w14:paraId="09906169" w14:textId="77777777" w:rsidR="00DD78A0" w:rsidRPr="00C1550F" w:rsidRDefault="00DD78A0">
      <w:pPr>
        <w:pStyle w:val="Normal1"/>
        <w:spacing w:after="0"/>
        <w:jc w:val="both"/>
        <w:rPr>
          <w:color w:val="0070C0"/>
          <w:sz w:val="24"/>
          <w:szCs w:val="24"/>
        </w:rPr>
      </w:pPr>
      <w:r w:rsidRPr="00C1550F">
        <w:rPr>
          <w:color w:val="0070C0"/>
          <w:sz w:val="24"/>
          <w:szCs w:val="24"/>
        </w:rPr>
        <w:t>Représenta</w:t>
      </w:r>
      <w:r w:rsidR="004C108C" w:rsidRPr="00C1550F">
        <w:rPr>
          <w:color w:val="0070C0"/>
          <w:sz w:val="24"/>
          <w:szCs w:val="24"/>
        </w:rPr>
        <w:t xml:space="preserve">nt(e) légal(e) de l’association : </w:t>
      </w:r>
      <w:r w:rsidRPr="00C1550F">
        <w:rPr>
          <w:color w:val="0070C0"/>
          <w:sz w:val="24"/>
          <w:szCs w:val="24"/>
        </w:rPr>
        <w:t>...................................................................................</w:t>
      </w:r>
    </w:p>
    <w:p w14:paraId="02F5BAC9" w14:textId="77777777" w:rsidR="00DD78A0" w:rsidRPr="00C1550F" w:rsidRDefault="00DD78A0">
      <w:pPr>
        <w:pStyle w:val="Normal1"/>
        <w:spacing w:after="0"/>
        <w:jc w:val="both"/>
        <w:rPr>
          <w:color w:val="0070C0"/>
          <w:sz w:val="24"/>
          <w:szCs w:val="24"/>
        </w:rPr>
      </w:pPr>
    </w:p>
    <w:p w14:paraId="280B68FE" w14:textId="77777777" w:rsidR="004C108C" w:rsidRPr="00C1550F" w:rsidRDefault="004C108C" w:rsidP="004C108C">
      <w:pPr>
        <w:pStyle w:val="Normal1"/>
        <w:spacing w:after="0"/>
        <w:rPr>
          <w:color w:val="0070C0"/>
          <w:sz w:val="24"/>
          <w:szCs w:val="24"/>
        </w:rPr>
      </w:pPr>
      <w:r w:rsidRPr="00C1550F">
        <w:rPr>
          <w:color w:val="0070C0"/>
          <w:sz w:val="24"/>
          <w:szCs w:val="24"/>
        </w:rPr>
        <w:t>Adresse et téléphone du contact : ………………………………………………………………………………………….</w:t>
      </w:r>
    </w:p>
    <w:p w14:paraId="58C7A60D" w14:textId="77777777" w:rsidR="004C108C" w:rsidRPr="00C1550F" w:rsidRDefault="004C108C">
      <w:pPr>
        <w:pStyle w:val="Normal1"/>
        <w:spacing w:after="0"/>
        <w:jc w:val="both"/>
        <w:rPr>
          <w:color w:val="0070C0"/>
          <w:sz w:val="24"/>
          <w:szCs w:val="24"/>
        </w:rPr>
      </w:pPr>
      <w:r w:rsidRPr="00C1550F">
        <w:rPr>
          <w:color w:val="0070C0"/>
          <w:sz w:val="24"/>
          <w:szCs w:val="24"/>
        </w:rPr>
        <w:t>……………………………………………………………………………………………………………………………………………….</w:t>
      </w:r>
    </w:p>
    <w:p w14:paraId="7E3A2007" w14:textId="77777777" w:rsidR="004C108C" w:rsidRPr="00C1550F" w:rsidRDefault="004C108C">
      <w:pPr>
        <w:pStyle w:val="Normal1"/>
        <w:spacing w:after="0"/>
        <w:jc w:val="both"/>
        <w:rPr>
          <w:color w:val="0070C0"/>
          <w:sz w:val="24"/>
          <w:szCs w:val="24"/>
        </w:rPr>
      </w:pPr>
    </w:p>
    <w:p w14:paraId="16EBAE8C" w14:textId="77777777" w:rsidR="00DD78A0" w:rsidRPr="00C1550F" w:rsidRDefault="00DD78A0">
      <w:pPr>
        <w:pStyle w:val="Paragraphedeliste"/>
        <w:numPr>
          <w:ilvl w:val="0"/>
          <w:numId w:val="3"/>
        </w:numPr>
        <w:tabs>
          <w:tab w:val="left" w:pos="1440"/>
        </w:tabs>
        <w:spacing w:after="0"/>
        <w:ind w:left="1440"/>
        <w:jc w:val="both"/>
        <w:rPr>
          <w:color w:val="0070C0"/>
          <w:sz w:val="24"/>
          <w:szCs w:val="24"/>
        </w:rPr>
      </w:pPr>
      <w:r w:rsidRPr="00C1550F">
        <w:rPr>
          <w:color w:val="0070C0"/>
          <w:sz w:val="24"/>
          <w:szCs w:val="24"/>
        </w:rPr>
        <w:t xml:space="preserve">certifie que l’association est régulièrement déclarée ; </w:t>
      </w:r>
    </w:p>
    <w:p w14:paraId="6A93EA07" w14:textId="77777777" w:rsidR="00DD78A0" w:rsidRPr="00C1550F" w:rsidRDefault="00DD78A0">
      <w:pPr>
        <w:pStyle w:val="Paragraphedeliste"/>
        <w:numPr>
          <w:ilvl w:val="0"/>
          <w:numId w:val="3"/>
        </w:numPr>
        <w:tabs>
          <w:tab w:val="left" w:pos="1440"/>
        </w:tabs>
        <w:spacing w:after="0"/>
        <w:ind w:left="1440"/>
        <w:jc w:val="both"/>
        <w:rPr>
          <w:color w:val="0070C0"/>
          <w:sz w:val="24"/>
          <w:szCs w:val="24"/>
        </w:rPr>
      </w:pPr>
      <w:r w:rsidRPr="00C1550F">
        <w:rPr>
          <w:color w:val="0070C0"/>
          <w:sz w:val="24"/>
          <w:szCs w:val="24"/>
        </w:rPr>
        <w:t>certifie que l’association est en règle au regard de l’ensemble des déclarations sociales et fiscales ainsi que des cotisations et paiements correspondants ;</w:t>
      </w:r>
    </w:p>
    <w:p w14:paraId="4785FF16" w14:textId="77777777" w:rsidR="00DD78A0" w:rsidRPr="00C1550F" w:rsidRDefault="00DD78A0">
      <w:pPr>
        <w:pStyle w:val="Paragraphedeliste"/>
        <w:numPr>
          <w:ilvl w:val="0"/>
          <w:numId w:val="3"/>
        </w:numPr>
        <w:tabs>
          <w:tab w:val="left" w:pos="1440"/>
        </w:tabs>
        <w:spacing w:after="0"/>
        <w:ind w:left="1440"/>
        <w:jc w:val="both"/>
        <w:rPr>
          <w:color w:val="0070C0"/>
          <w:sz w:val="24"/>
          <w:szCs w:val="24"/>
        </w:rPr>
      </w:pPr>
      <w:r w:rsidRPr="00C1550F">
        <w:rPr>
          <w:color w:val="0070C0"/>
          <w:sz w:val="24"/>
          <w:szCs w:val="24"/>
        </w:rPr>
        <w:t>certifie exactes et sincères les informations du présent dossier notamment la mention de l’ensemble des demandes de subventions déposées auprès d’autres financeurs publics ainsi que l’approbation du budget par les instances statutaires ;</w:t>
      </w:r>
    </w:p>
    <w:p w14:paraId="7A97C216" w14:textId="77777777" w:rsidR="00DD78A0" w:rsidRPr="00C1550F" w:rsidRDefault="00DD78A0">
      <w:pPr>
        <w:pStyle w:val="Paragraphedeliste"/>
        <w:numPr>
          <w:ilvl w:val="0"/>
          <w:numId w:val="3"/>
        </w:numPr>
        <w:tabs>
          <w:tab w:val="left" w:pos="1440"/>
        </w:tabs>
        <w:spacing w:after="0"/>
        <w:ind w:left="1440"/>
        <w:jc w:val="both"/>
        <w:rPr>
          <w:color w:val="0070C0"/>
          <w:sz w:val="24"/>
          <w:szCs w:val="24"/>
        </w:rPr>
      </w:pPr>
      <w:r w:rsidRPr="00C1550F">
        <w:rPr>
          <w:color w:val="0070C0"/>
          <w:sz w:val="24"/>
          <w:szCs w:val="24"/>
        </w:rPr>
        <w:t>demande une subvention de :............................€</w:t>
      </w:r>
    </w:p>
    <w:p w14:paraId="2AFDB0B1" w14:textId="77777777" w:rsidR="00DD78A0" w:rsidRPr="00C1550F" w:rsidRDefault="00677D21">
      <w:pPr>
        <w:pStyle w:val="Paragraphedeliste"/>
        <w:numPr>
          <w:ilvl w:val="0"/>
          <w:numId w:val="3"/>
        </w:numPr>
        <w:tabs>
          <w:tab w:val="left" w:pos="1440"/>
        </w:tabs>
        <w:spacing w:after="0"/>
        <w:ind w:left="1440"/>
        <w:jc w:val="both"/>
        <w:rPr>
          <w:color w:val="0070C0"/>
          <w:sz w:val="24"/>
          <w:szCs w:val="24"/>
        </w:rPr>
      </w:pPr>
      <w:r w:rsidRPr="00C1550F">
        <w:rPr>
          <w:color w:val="0070C0"/>
          <w:sz w:val="24"/>
          <w:szCs w:val="24"/>
        </w:rPr>
        <w:t>p</w:t>
      </w:r>
      <w:r w:rsidR="00DD78A0" w:rsidRPr="00C1550F">
        <w:rPr>
          <w:color w:val="0070C0"/>
          <w:sz w:val="24"/>
          <w:szCs w:val="24"/>
        </w:rPr>
        <w:t>récise que cette subvention, si elle est accordée, devra être versée au compte bancaire de l’association :</w:t>
      </w:r>
    </w:p>
    <w:p w14:paraId="617042F3" w14:textId="77777777" w:rsidR="00DD78A0" w:rsidRPr="00C1550F" w:rsidRDefault="00DD78A0">
      <w:pPr>
        <w:pStyle w:val="Paragraphedeliste"/>
        <w:rPr>
          <w:color w:val="0070C0"/>
          <w:sz w:val="24"/>
          <w:szCs w:val="24"/>
        </w:rPr>
      </w:pPr>
    </w:p>
    <w:p w14:paraId="2AC55D83" w14:textId="77777777" w:rsidR="00DD78A0" w:rsidRPr="00C1550F" w:rsidRDefault="00DD78A0">
      <w:pPr>
        <w:pStyle w:val="Paragraphedeliste"/>
        <w:spacing w:after="0"/>
        <w:jc w:val="both"/>
        <w:rPr>
          <w:rStyle w:val="Policepardfaut1"/>
          <w:color w:val="0070C0"/>
          <w:sz w:val="24"/>
          <w:szCs w:val="24"/>
        </w:rPr>
      </w:pPr>
      <w:r w:rsidRPr="00C1550F">
        <w:rPr>
          <w:rStyle w:val="Policepardfaut1"/>
          <w:color w:val="0070C0"/>
          <w:sz w:val="24"/>
          <w:szCs w:val="24"/>
        </w:rPr>
        <w:t xml:space="preserve">Nom du </w:t>
      </w:r>
      <w:r w:rsidRPr="00C1550F">
        <w:rPr>
          <w:rStyle w:val="Policepardfaut1"/>
          <w:b/>
          <w:color w:val="0070C0"/>
          <w:sz w:val="24"/>
          <w:szCs w:val="24"/>
        </w:rPr>
        <w:t>titulaire du compte</w:t>
      </w:r>
      <w:r w:rsidRPr="00C1550F">
        <w:rPr>
          <w:rStyle w:val="Policepardfaut1"/>
          <w:color w:val="0070C0"/>
          <w:sz w:val="24"/>
          <w:szCs w:val="24"/>
        </w:rPr>
        <w:t> :</w:t>
      </w:r>
      <w:r w:rsidR="006316E7">
        <w:rPr>
          <w:rStyle w:val="Policepardfaut1"/>
          <w:color w:val="0070C0"/>
          <w:sz w:val="24"/>
          <w:szCs w:val="24"/>
        </w:rPr>
        <w:t xml:space="preserve"> </w:t>
      </w:r>
      <w:r w:rsidRPr="00C1550F">
        <w:rPr>
          <w:rStyle w:val="Policepardfaut1"/>
          <w:color w:val="0070C0"/>
          <w:sz w:val="24"/>
          <w:szCs w:val="24"/>
        </w:rPr>
        <w:t>..............................................................................</w:t>
      </w:r>
    </w:p>
    <w:p w14:paraId="70A14061" w14:textId="77777777" w:rsidR="00677D21" w:rsidRPr="00C1550F" w:rsidRDefault="00677D21">
      <w:pPr>
        <w:pStyle w:val="Paragraphedeliste"/>
        <w:spacing w:after="0"/>
        <w:jc w:val="both"/>
        <w:rPr>
          <w:rStyle w:val="Policepardfaut1"/>
          <w:b/>
          <w:color w:val="0070C0"/>
          <w:sz w:val="24"/>
          <w:szCs w:val="24"/>
        </w:rPr>
      </w:pPr>
    </w:p>
    <w:p w14:paraId="752FC89D" w14:textId="77777777" w:rsidR="00DD78A0" w:rsidRPr="00C1550F" w:rsidRDefault="00DD78A0">
      <w:pPr>
        <w:pStyle w:val="Paragraphedeliste"/>
        <w:spacing w:after="0"/>
        <w:jc w:val="both"/>
        <w:rPr>
          <w:rStyle w:val="Policepardfaut1"/>
          <w:color w:val="0070C0"/>
          <w:sz w:val="24"/>
          <w:szCs w:val="24"/>
        </w:rPr>
      </w:pPr>
      <w:r w:rsidRPr="00C1550F">
        <w:rPr>
          <w:rStyle w:val="Policepardfaut1"/>
          <w:b/>
          <w:color w:val="0070C0"/>
          <w:sz w:val="24"/>
          <w:szCs w:val="24"/>
        </w:rPr>
        <w:t>Banque</w:t>
      </w:r>
      <w:r w:rsidRPr="00C1550F">
        <w:rPr>
          <w:rStyle w:val="Policepardfaut1"/>
          <w:color w:val="0070C0"/>
          <w:sz w:val="24"/>
          <w:szCs w:val="24"/>
        </w:rPr>
        <w:t> :</w:t>
      </w:r>
      <w:r w:rsidR="006316E7">
        <w:rPr>
          <w:rStyle w:val="Policepardfaut1"/>
          <w:color w:val="0070C0"/>
          <w:sz w:val="24"/>
          <w:szCs w:val="24"/>
        </w:rPr>
        <w:t xml:space="preserve"> </w:t>
      </w:r>
      <w:r w:rsidRPr="00C1550F">
        <w:rPr>
          <w:rStyle w:val="Policepardfaut1"/>
          <w:color w:val="0070C0"/>
          <w:sz w:val="24"/>
          <w:szCs w:val="24"/>
        </w:rPr>
        <w:t>................................................................................................................</w:t>
      </w:r>
    </w:p>
    <w:p w14:paraId="45302725" w14:textId="77777777" w:rsidR="00DD78A0" w:rsidRPr="00C1550F" w:rsidRDefault="00DD78A0">
      <w:pPr>
        <w:pStyle w:val="Paragraphedeliste"/>
        <w:spacing w:after="0"/>
        <w:jc w:val="both"/>
        <w:rPr>
          <w:color w:val="0070C0"/>
          <w:sz w:val="24"/>
          <w:szCs w:val="24"/>
        </w:rPr>
      </w:pPr>
    </w:p>
    <w:p w14:paraId="635A96DF" w14:textId="77777777" w:rsidR="00DD78A0" w:rsidRPr="00C1550F" w:rsidRDefault="00DD78A0">
      <w:pPr>
        <w:pStyle w:val="Paragraphedeliste"/>
        <w:spacing w:after="0"/>
        <w:jc w:val="both"/>
        <w:rPr>
          <w:color w:val="0070C0"/>
          <w:sz w:val="24"/>
          <w:szCs w:val="24"/>
        </w:rPr>
      </w:pPr>
      <w:r w:rsidRPr="00C1550F">
        <w:rPr>
          <w:color w:val="0070C0"/>
          <w:sz w:val="24"/>
          <w:szCs w:val="24"/>
        </w:rPr>
        <w:t>Domiciliation :</w:t>
      </w:r>
      <w:r w:rsidR="006316E7">
        <w:rPr>
          <w:color w:val="0070C0"/>
          <w:sz w:val="24"/>
          <w:szCs w:val="24"/>
        </w:rPr>
        <w:t xml:space="preserve"> </w:t>
      </w:r>
      <w:r w:rsidRPr="00C1550F">
        <w:rPr>
          <w:color w:val="0070C0"/>
          <w:sz w:val="24"/>
          <w:szCs w:val="24"/>
        </w:rPr>
        <w:t>.......................................................................................................</w:t>
      </w:r>
    </w:p>
    <w:p w14:paraId="255AE073" w14:textId="77777777" w:rsidR="00DD78A0" w:rsidRPr="00C1550F" w:rsidRDefault="00DD78A0">
      <w:pPr>
        <w:pStyle w:val="Normal1"/>
        <w:spacing w:after="0"/>
        <w:jc w:val="both"/>
        <w:rPr>
          <w:b/>
          <w:color w:val="0070C0"/>
          <w:sz w:val="24"/>
          <w:szCs w:val="24"/>
          <w:u w:val="single"/>
        </w:rPr>
      </w:pPr>
    </w:p>
    <w:tbl>
      <w:tblPr>
        <w:tblW w:w="0" w:type="auto"/>
        <w:tblInd w:w="796" w:type="dxa"/>
        <w:tblLayout w:type="fixed"/>
        <w:tblCellMar>
          <w:left w:w="70" w:type="dxa"/>
          <w:right w:w="70" w:type="dxa"/>
        </w:tblCellMar>
        <w:tblLook w:val="0000" w:firstRow="0" w:lastRow="0" w:firstColumn="0" w:lastColumn="0" w:noHBand="0" w:noVBand="0"/>
      </w:tblPr>
      <w:tblGrid>
        <w:gridCol w:w="1780"/>
        <w:gridCol w:w="1800"/>
        <w:gridCol w:w="1980"/>
        <w:gridCol w:w="2070"/>
      </w:tblGrid>
      <w:tr w:rsidR="00DD78A0" w:rsidRPr="00C1550F" w14:paraId="19728CBE" w14:textId="77777777">
        <w:trPr>
          <w:trHeight w:val="300"/>
        </w:trPr>
        <w:tc>
          <w:tcPr>
            <w:tcW w:w="1780" w:type="dxa"/>
            <w:tcBorders>
              <w:top w:val="single" w:sz="4" w:space="0" w:color="000000"/>
              <w:left w:val="single" w:sz="4" w:space="0" w:color="000000"/>
              <w:bottom w:val="single" w:sz="4" w:space="0" w:color="000000"/>
            </w:tcBorders>
            <w:shd w:val="clear" w:color="auto" w:fill="auto"/>
            <w:vAlign w:val="bottom"/>
          </w:tcPr>
          <w:p w14:paraId="2A6163C9" w14:textId="77777777" w:rsidR="00DD78A0" w:rsidRPr="00C1550F" w:rsidRDefault="00DD78A0">
            <w:pPr>
              <w:pStyle w:val="Normal1"/>
              <w:suppressAutoHyphens w:val="0"/>
              <w:snapToGrid w:val="0"/>
              <w:spacing w:after="0"/>
              <w:jc w:val="center"/>
              <w:textAlignment w:val="auto"/>
              <w:rPr>
                <w:rFonts w:eastAsia="Times New Roman" w:cs="Calibri"/>
                <w:color w:val="0070C0"/>
                <w:sz w:val="24"/>
                <w:szCs w:val="24"/>
              </w:rPr>
            </w:pPr>
            <w:r w:rsidRPr="00C1550F">
              <w:rPr>
                <w:rFonts w:eastAsia="Times New Roman" w:cs="Calibri"/>
                <w:color w:val="0070C0"/>
                <w:sz w:val="24"/>
                <w:szCs w:val="24"/>
              </w:rPr>
              <w:t>Code banque</w:t>
            </w:r>
          </w:p>
        </w:tc>
        <w:tc>
          <w:tcPr>
            <w:tcW w:w="1800" w:type="dxa"/>
            <w:tcBorders>
              <w:top w:val="single" w:sz="4" w:space="0" w:color="000000"/>
              <w:left w:val="single" w:sz="4" w:space="0" w:color="000000"/>
              <w:bottom w:val="single" w:sz="4" w:space="0" w:color="000000"/>
            </w:tcBorders>
            <w:shd w:val="clear" w:color="auto" w:fill="auto"/>
            <w:vAlign w:val="bottom"/>
          </w:tcPr>
          <w:p w14:paraId="753DDED9" w14:textId="77777777" w:rsidR="00DD78A0" w:rsidRPr="00C1550F" w:rsidRDefault="00DD78A0">
            <w:pPr>
              <w:pStyle w:val="Normal1"/>
              <w:suppressAutoHyphens w:val="0"/>
              <w:snapToGrid w:val="0"/>
              <w:spacing w:after="0"/>
              <w:jc w:val="center"/>
              <w:textAlignment w:val="auto"/>
              <w:rPr>
                <w:rFonts w:eastAsia="Times New Roman" w:cs="Calibri"/>
                <w:color w:val="0070C0"/>
                <w:sz w:val="24"/>
                <w:szCs w:val="24"/>
              </w:rPr>
            </w:pPr>
            <w:r w:rsidRPr="00C1550F">
              <w:rPr>
                <w:rFonts w:eastAsia="Times New Roman" w:cs="Calibri"/>
                <w:color w:val="0070C0"/>
                <w:sz w:val="24"/>
                <w:szCs w:val="24"/>
              </w:rPr>
              <w:t>Code Guichet</w:t>
            </w:r>
          </w:p>
        </w:tc>
        <w:tc>
          <w:tcPr>
            <w:tcW w:w="1980" w:type="dxa"/>
            <w:tcBorders>
              <w:top w:val="single" w:sz="4" w:space="0" w:color="000000"/>
              <w:left w:val="single" w:sz="4" w:space="0" w:color="000000"/>
              <w:bottom w:val="single" w:sz="4" w:space="0" w:color="000000"/>
            </w:tcBorders>
            <w:shd w:val="clear" w:color="auto" w:fill="auto"/>
            <w:vAlign w:val="bottom"/>
          </w:tcPr>
          <w:p w14:paraId="619B19F3" w14:textId="77777777" w:rsidR="00DD78A0" w:rsidRPr="00C1550F" w:rsidRDefault="00DD78A0">
            <w:pPr>
              <w:pStyle w:val="Normal1"/>
              <w:suppressAutoHyphens w:val="0"/>
              <w:snapToGrid w:val="0"/>
              <w:spacing w:after="0"/>
              <w:jc w:val="center"/>
              <w:textAlignment w:val="auto"/>
              <w:rPr>
                <w:rFonts w:eastAsia="Times New Roman" w:cs="Calibri"/>
                <w:color w:val="0070C0"/>
                <w:sz w:val="24"/>
                <w:szCs w:val="24"/>
              </w:rPr>
            </w:pPr>
            <w:r w:rsidRPr="00C1550F">
              <w:rPr>
                <w:rFonts w:eastAsia="Times New Roman" w:cs="Calibri"/>
                <w:color w:val="0070C0"/>
                <w:sz w:val="24"/>
                <w:szCs w:val="24"/>
              </w:rPr>
              <w:t>Numéro de compte</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3F6781" w14:textId="77777777" w:rsidR="00DD78A0" w:rsidRPr="00C1550F" w:rsidRDefault="00DD78A0">
            <w:pPr>
              <w:pStyle w:val="Normal1"/>
              <w:suppressAutoHyphens w:val="0"/>
              <w:snapToGrid w:val="0"/>
              <w:spacing w:after="0"/>
              <w:jc w:val="center"/>
              <w:textAlignment w:val="auto"/>
              <w:rPr>
                <w:rFonts w:eastAsia="Times New Roman" w:cs="Calibri"/>
                <w:color w:val="0070C0"/>
                <w:sz w:val="24"/>
                <w:szCs w:val="24"/>
              </w:rPr>
            </w:pPr>
            <w:r w:rsidRPr="00C1550F">
              <w:rPr>
                <w:rFonts w:eastAsia="Times New Roman" w:cs="Calibri"/>
                <w:color w:val="0070C0"/>
                <w:sz w:val="24"/>
                <w:szCs w:val="24"/>
              </w:rPr>
              <w:t>Clé RIB</w:t>
            </w:r>
          </w:p>
        </w:tc>
      </w:tr>
      <w:tr w:rsidR="00DD78A0" w:rsidRPr="00C1550F" w14:paraId="549139D5" w14:textId="77777777">
        <w:trPr>
          <w:trHeight w:val="555"/>
        </w:trPr>
        <w:tc>
          <w:tcPr>
            <w:tcW w:w="1780" w:type="dxa"/>
            <w:tcBorders>
              <w:left w:val="single" w:sz="4" w:space="0" w:color="000000"/>
              <w:bottom w:val="single" w:sz="4" w:space="0" w:color="000000"/>
            </w:tcBorders>
            <w:shd w:val="clear" w:color="auto" w:fill="auto"/>
            <w:vAlign w:val="bottom"/>
          </w:tcPr>
          <w:p w14:paraId="5A8E166F" w14:textId="77777777" w:rsidR="00DD78A0" w:rsidRPr="00C1550F" w:rsidRDefault="00DD78A0">
            <w:pPr>
              <w:pStyle w:val="Normal1"/>
              <w:suppressAutoHyphens w:val="0"/>
              <w:snapToGrid w:val="0"/>
              <w:spacing w:after="0"/>
              <w:textAlignment w:val="auto"/>
              <w:rPr>
                <w:rFonts w:eastAsia="Times New Roman" w:cs="Calibri"/>
                <w:color w:val="0070C0"/>
                <w:sz w:val="24"/>
                <w:szCs w:val="24"/>
              </w:rPr>
            </w:pPr>
            <w:r w:rsidRPr="00C1550F">
              <w:rPr>
                <w:rFonts w:eastAsia="Times New Roman" w:cs="Calibri"/>
                <w:color w:val="0070C0"/>
                <w:sz w:val="24"/>
                <w:szCs w:val="24"/>
              </w:rPr>
              <w:t> </w:t>
            </w:r>
          </w:p>
        </w:tc>
        <w:tc>
          <w:tcPr>
            <w:tcW w:w="1800" w:type="dxa"/>
            <w:tcBorders>
              <w:left w:val="single" w:sz="4" w:space="0" w:color="000000"/>
              <w:bottom w:val="single" w:sz="4" w:space="0" w:color="000000"/>
            </w:tcBorders>
            <w:shd w:val="clear" w:color="auto" w:fill="auto"/>
            <w:vAlign w:val="bottom"/>
          </w:tcPr>
          <w:p w14:paraId="17FF901F" w14:textId="77777777" w:rsidR="00DD78A0" w:rsidRPr="00C1550F" w:rsidRDefault="00DD78A0">
            <w:pPr>
              <w:pStyle w:val="Normal1"/>
              <w:suppressAutoHyphens w:val="0"/>
              <w:snapToGrid w:val="0"/>
              <w:spacing w:after="0"/>
              <w:textAlignment w:val="auto"/>
              <w:rPr>
                <w:rFonts w:eastAsia="Times New Roman" w:cs="Calibri"/>
                <w:color w:val="0070C0"/>
                <w:sz w:val="24"/>
                <w:szCs w:val="24"/>
              </w:rPr>
            </w:pPr>
            <w:r w:rsidRPr="00C1550F">
              <w:rPr>
                <w:rFonts w:eastAsia="Times New Roman" w:cs="Calibri"/>
                <w:color w:val="0070C0"/>
                <w:sz w:val="24"/>
                <w:szCs w:val="24"/>
              </w:rPr>
              <w:t> </w:t>
            </w:r>
          </w:p>
        </w:tc>
        <w:tc>
          <w:tcPr>
            <w:tcW w:w="1980" w:type="dxa"/>
            <w:tcBorders>
              <w:left w:val="single" w:sz="4" w:space="0" w:color="000000"/>
              <w:bottom w:val="single" w:sz="4" w:space="0" w:color="000000"/>
            </w:tcBorders>
            <w:shd w:val="clear" w:color="auto" w:fill="auto"/>
            <w:vAlign w:val="bottom"/>
          </w:tcPr>
          <w:p w14:paraId="4248A90A" w14:textId="77777777" w:rsidR="00DD78A0" w:rsidRPr="00C1550F" w:rsidRDefault="00DD78A0">
            <w:pPr>
              <w:pStyle w:val="Normal1"/>
              <w:suppressAutoHyphens w:val="0"/>
              <w:snapToGrid w:val="0"/>
              <w:spacing w:after="0"/>
              <w:textAlignment w:val="auto"/>
              <w:rPr>
                <w:rFonts w:eastAsia="Times New Roman" w:cs="Calibri"/>
                <w:color w:val="0070C0"/>
                <w:sz w:val="24"/>
                <w:szCs w:val="24"/>
              </w:rPr>
            </w:pPr>
            <w:r w:rsidRPr="00C1550F">
              <w:rPr>
                <w:rFonts w:eastAsia="Times New Roman" w:cs="Calibri"/>
                <w:color w:val="0070C0"/>
                <w:sz w:val="24"/>
                <w:szCs w:val="24"/>
              </w:rPr>
              <w:t> </w:t>
            </w:r>
          </w:p>
        </w:tc>
        <w:tc>
          <w:tcPr>
            <w:tcW w:w="2070" w:type="dxa"/>
            <w:tcBorders>
              <w:left w:val="single" w:sz="4" w:space="0" w:color="000000"/>
              <w:bottom w:val="single" w:sz="4" w:space="0" w:color="000000"/>
              <w:right w:val="single" w:sz="4" w:space="0" w:color="000000"/>
            </w:tcBorders>
            <w:shd w:val="clear" w:color="auto" w:fill="auto"/>
            <w:vAlign w:val="bottom"/>
          </w:tcPr>
          <w:p w14:paraId="7889ABD0" w14:textId="77777777" w:rsidR="00DD78A0" w:rsidRPr="00C1550F" w:rsidRDefault="00DD78A0">
            <w:pPr>
              <w:pStyle w:val="Normal1"/>
              <w:suppressAutoHyphens w:val="0"/>
              <w:snapToGrid w:val="0"/>
              <w:spacing w:after="0"/>
              <w:textAlignment w:val="auto"/>
              <w:rPr>
                <w:rFonts w:eastAsia="Times New Roman" w:cs="Calibri"/>
                <w:color w:val="0070C0"/>
                <w:sz w:val="24"/>
                <w:szCs w:val="24"/>
              </w:rPr>
            </w:pPr>
            <w:r w:rsidRPr="00C1550F">
              <w:rPr>
                <w:rFonts w:eastAsia="Times New Roman" w:cs="Calibri"/>
                <w:color w:val="0070C0"/>
                <w:sz w:val="24"/>
                <w:szCs w:val="24"/>
              </w:rPr>
              <w:t> </w:t>
            </w:r>
          </w:p>
        </w:tc>
      </w:tr>
    </w:tbl>
    <w:p w14:paraId="6264702D" w14:textId="77777777" w:rsidR="00DD78A0" w:rsidRPr="00C1550F" w:rsidRDefault="00F5230A">
      <w:pPr>
        <w:pStyle w:val="Normal1"/>
        <w:spacing w:after="0"/>
        <w:jc w:val="both"/>
        <w:rPr>
          <w:b/>
          <w:color w:val="0070C0"/>
          <w:sz w:val="24"/>
          <w:szCs w:val="24"/>
        </w:rPr>
      </w:pPr>
      <w:r w:rsidRPr="00C1550F">
        <w:rPr>
          <w:color w:val="0070C0"/>
          <w:sz w:val="24"/>
          <w:szCs w:val="24"/>
        </w:rPr>
        <w:tab/>
      </w:r>
      <w:r w:rsidRPr="00C1550F">
        <w:rPr>
          <w:b/>
          <w:color w:val="0070C0"/>
          <w:sz w:val="24"/>
          <w:szCs w:val="24"/>
        </w:rPr>
        <w:t>Joindre un R.I.B.</w:t>
      </w:r>
    </w:p>
    <w:p w14:paraId="42305958" w14:textId="77777777" w:rsidR="00F9280D" w:rsidRDefault="00F9280D">
      <w:pPr>
        <w:spacing w:after="0" w:line="240" w:lineRule="auto"/>
        <w:textAlignment w:val="auto"/>
        <w:rPr>
          <w:color w:val="0070C0"/>
          <w:sz w:val="24"/>
          <w:szCs w:val="24"/>
        </w:rPr>
      </w:pPr>
    </w:p>
    <w:p w14:paraId="53E06D7E" w14:textId="77777777" w:rsidR="00F9280D" w:rsidRDefault="00F9280D">
      <w:pPr>
        <w:pStyle w:val="Normal1"/>
        <w:spacing w:after="0"/>
        <w:jc w:val="both"/>
        <w:rPr>
          <w:color w:val="0070C0"/>
          <w:sz w:val="24"/>
          <w:szCs w:val="24"/>
        </w:rPr>
      </w:pPr>
    </w:p>
    <w:p w14:paraId="63D56385" w14:textId="77777777" w:rsidR="00F16095" w:rsidRDefault="00F9280D" w:rsidP="00F9280D">
      <w:pPr>
        <w:pStyle w:val="Paragraphedeliste"/>
        <w:numPr>
          <w:ilvl w:val="0"/>
          <w:numId w:val="3"/>
        </w:numPr>
        <w:tabs>
          <w:tab w:val="left" w:pos="1440"/>
        </w:tabs>
        <w:spacing w:after="0"/>
        <w:ind w:left="1440"/>
        <w:jc w:val="both"/>
        <w:rPr>
          <w:color w:val="0070C0"/>
          <w:sz w:val="24"/>
          <w:szCs w:val="24"/>
        </w:rPr>
      </w:pPr>
      <w:r>
        <w:rPr>
          <w:color w:val="0070C0"/>
          <w:sz w:val="24"/>
          <w:szCs w:val="24"/>
        </w:rPr>
        <w:t xml:space="preserve">m’engage à </w:t>
      </w:r>
      <w:r w:rsidRPr="00F9280D">
        <w:rPr>
          <w:color w:val="0070C0"/>
          <w:sz w:val="24"/>
          <w:szCs w:val="24"/>
        </w:rPr>
        <w:t>informer l’ensemble des personnes mentionnées dans ce formulaire de l’exploitation informatique des données renseignées.</w:t>
      </w:r>
    </w:p>
    <w:p w14:paraId="0C57E2FA" w14:textId="77777777" w:rsidR="00F16095" w:rsidRDefault="00F16095" w:rsidP="00F16095">
      <w:pPr>
        <w:pStyle w:val="Paragraphedeliste"/>
        <w:tabs>
          <w:tab w:val="left" w:pos="1440"/>
        </w:tabs>
        <w:spacing w:after="0"/>
        <w:ind w:left="1440"/>
        <w:jc w:val="both"/>
        <w:rPr>
          <w:color w:val="0070C0"/>
          <w:sz w:val="24"/>
          <w:szCs w:val="24"/>
        </w:rPr>
      </w:pPr>
    </w:p>
    <w:p w14:paraId="22AB3563" w14:textId="77777777" w:rsidR="00F16095" w:rsidRDefault="00F9280D" w:rsidP="007B7750">
      <w:pPr>
        <w:tabs>
          <w:tab w:val="left" w:pos="1440"/>
        </w:tabs>
        <w:spacing w:after="0"/>
        <w:jc w:val="both"/>
        <w:rPr>
          <w:color w:val="0070C0"/>
        </w:rPr>
      </w:pPr>
      <w:r w:rsidRPr="00F16095">
        <w:rPr>
          <w:color w:val="0070C0"/>
          <w:sz w:val="24"/>
          <w:szCs w:val="24"/>
        </w:rPr>
        <w:t>Les données relatives aux coordonnées personnelles recueillie</w:t>
      </w:r>
      <w:r w:rsidR="007B7750">
        <w:rPr>
          <w:color w:val="0070C0"/>
          <w:sz w:val="24"/>
          <w:szCs w:val="24"/>
        </w:rPr>
        <w:t>s sur ce formulaire sont enregis</w:t>
      </w:r>
      <w:r w:rsidRPr="00F16095">
        <w:rPr>
          <w:color w:val="0070C0"/>
          <w:sz w:val="24"/>
          <w:szCs w:val="24"/>
        </w:rPr>
        <w:t xml:space="preserve">trées dans un fichier informatisé par la Ville de </w:t>
      </w:r>
      <w:r w:rsidR="0057614B" w:rsidRPr="00F16095">
        <w:rPr>
          <w:color w:val="0070C0"/>
          <w:sz w:val="24"/>
          <w:szCs w:val="24"/>
        </w:rPr>
        <w:t>Liévin</w:t>
      </w:r>
      <w:r w:rsidRPr="00F16095">
        <w:rPr>
          <w:color w:val="0070C0"/>
          <w:sz w:val="24"/>
          <w:szCs w:val="24"/>
        </w:rPr>
        <w:t xml:space="preserve"> dans le but de la constitution d’un dossier de demande de subvention</w:t>
      </w:r>
      <w:r w:rsidR="00F16095" w:rsidRPr="00F16095">
        <w:rPr>
          <w:color w:val="0070C0"/>
          <w:sz w:val="24"/>
          <w:szCs w:val="24"/>
        </w:rPr>
        <w:t>. Les données collectées seront communiquées aux seuls destinataires suivants :</w:t>
      </w:r>
      <w:r w:rsidRPr="00F16095">
        <w:rPr>
          <w:color w:val="0070C0"/>
          <w:sz w:val="24"/>
          <w:szCs w:val="24"/>
        </w:rPr>
        <w:t xml:space="preserve"> </w:t>
      </w:r>
      <w:r w:rsidR="00F16095" w:rsidRPr="00F16095">
        <w:rPr>
          <w:color w:val="0070C0"/>
        </w:rPr>
        <w:t>Service Vie Associative</w:t>
      </w:r>
      <w:r w:rsidR="007B7750">
        <w:rPr>
          <w:color w:val="0070C0"/>
        </w:rPr>
        <w:t xml:space="preserve">, </w:t>
      </w:r>
      <w:r w:rsidR="00B6116C">
        <w:rPr>
          <w:color w:val="0070C0"/>
        </w:rPr>
        <w:t>Service financier</w:t>
      </w:r>
      <w:r w:rsidR="007B7750">
        <w:rPr>
          <w:color w:val="0070C0"/>
        </w:rPr>
        <w:t xml:space="preserve">, </w:t>
      </w:r>
      <w:r w:rsidR="00F16095">
        <w:rPr>
          <w:color w:val="0070C0"/>
        </w:rPr>
        <w:t>Comptable public (versement de la subvention)</w:t>
      </w:r>
    </w:p>
    <w:p w14:paraId="1D2BE305" w14:textId="77777777" w:rsidR="00F16095" w:rsidRPr="00F9280D" w:rsidRDefault="00F16095" w:rsidP="00F16095">
      <w:pPr>
        <w:pStyle w:val="Default"/>
        <w:ind w:left="1416" w:firstLine="708"/>
        <w:rPr>
          <w:rFonts w:ascii="Calibri" w:eastAsia="Calibri" w:hAnsi="Calibri" w:cs="Times New Roman"/>
          <w:color w:val="0070C0"/>
          <w:kern w:val="1"/>
          <w:lang w:eastAsia="ar-SA"/>
        </w:rPr>
      </w:pPr>
    </w:p>
    <w:p w14:paraId="37B0F84E" w14:textId="77777777" w:rsidR="00F9280D" w:rsidRPr="0057614B" w:rsidRDefault="00F9280D" w:rsidP="0057614B">
      <w:pPr>
        <w:tabs>
          <w:tab w:val="left" w:pos="1440"/>
        </w:tabs>
        <w:spacing w:after="0"/>
        <w:jc w:val="both"/>
        <w:rPr>
          <w:color w:val="0070C0"/>
          <w:sz w:val="24"/>
          <w:szCs w:val="24"/>
        </w:rPr>
      </w:pPr>
      <w:r w:rsidRPr="0057614B">
        <w:rPr>
          <w:color w:val="0070C0"/>
          <w:sz w:val="24"/>
          <w:szCs w:val="24"/>
        </w:rPr>
        <w:t xml:space="preserve">La base juridique du </w:t>
      </w:r>
      <w:r w:rsidR="00F16095">
        <w:rPr>
          <w:color w:val="0070C0"/>
          <w:sz w:val="24"/>
          <w:szCs w:val="24"/>
        </w:rPr>
        <w:t>traitement est la mission d’intérêt public</w:t>
      </w:r>
      <w:r w:rsidRPr="0057614B">
        <w:rPr>
          <w:color w:val="0070C0"/>
          <w:sz w:val="24"/>
          <w:szCs w:val="24"/>
        </w:rPr>
        <w:t xml:space="preserve">. </w:t>
      </w:r>
    </w:p>
    <w:p w14:paraId="1B3298BD" w14:textId="77777777" w:rsidR="0057614B" w:rsidRPr="00F9280D" w:rsidRDefault="0057614B" w:rsidP="0057614B">
      <w:pPr>
        <w:pStyle w:val="Paragraphedeliste"/>
        <w:tabs>
          <w:tab w:val="left" w:pos="1440"/>
        </w:tabs>
        <w:spacing w:after="0"/>
        <w:ind w:left="1440"/>
        <w:jc w:val="both"/>
        <w:rPr>
          <w:color w:val="0070C0"/>
          <w:sz w:val="24"/>
          <w:szCs w:val="24"/>
        </w:rPr>
      </w:pPr>
    </w:p>
    <w:p w14:paraId="7F1A3A50" w14:textId="77777777" w:rsidR="00F9280D" w:rsidRPr="0057614B" w:rsidRDefault="00F9280D" w:rsidP="0057614B">
      <w:pPr>
        <w:tabs>
          <w:tab w:val="left" w:pos="1440"/>
        </w:tabs>
        <w:spacing w:after="0"/>
        <w:jc w:val="both"/>
        <w:rPr>
          <w:color w:val="0070C0"/>
          <w:sz w:val="24"/>
          <w:szCs w:val="24"/>
        </w:rPr>
      </w:pPr>
      <w:r w:rsidRPr="0057614B">
        <w:rPr>
          <w:color w:val="0070C0"/>
          <w:sz w:val="24"/>
          <w:szCs w:val="24"/>
        </w:rPr>
        <w:t>Elles seront conservées, en référence à la durée d’utilité administrative en vigueur, pendant, au minimum, 10 ans pour les dossiers b</w:t>
      </w:r>
      <w:r w:rsidR="00791D11">
        <w:rPr>
          <w:color w:val="0070C0"/>
          <w:sz w:val="24"/>
          <w:szCs w:val="24"/>
        </w:rPr>
        <w:t>énéficiant d’une subvention et 5</w:t>
      </w:r>
      <w:r w:rsidRPr="0057614B">
        <w:rPr>
          <w:color w:val="0070C0"/>
          <w:sz w:val="24"/>
          <w:szCs w:val="24"/>
        </w:rPr>
        <w:t xml:space="preserve"> ans pour les autres. </w:t>
      </w:r>
    </w:p>
    <w:p w14:paraId="2C3BFCFC" w14:textId="77777777" w:rsidR="00F9280D" w:rsidRPr="0057614B" w:rsidRDefault="00F9280D" w:rsidP="0057614B">
      <w:pPr>
        <w:tabs>
          <w:tab w:val="left" w:pos="1440"/>
        </w:tabs>
        <w:spacing w:after="0"/>
        <w:jc w:val="both"/>
        <w:rPr>
          <w:color w:val="0070C0"/>
          <w:sz w:val="24"/>
          <w:szCs w:val="24"/>
        </w:rPr>
      </w:pPr>
      <w:r w:rsidRPr="0057614B">
        <w:rPr>
          <w:color w:val="0070C0"/>
          <w:sz w:val="24"/>
          <w:szCs w:val="24"/>
        </w:rPr>
        <w:t xml:space="preserve">Par ailleurs, ces données personnelles sont susceptibles d’être transmises au service </w:t>
      </w:r>
      <w:r w:rsidR="000E6B27">
        <w:rPr>
          <w:color w:val="0070C0"/>
          <w:sz w:val="24"/>
          <w:szCs w:val="24"/>
        </w:rPr>
        <w:t>Relations Publiques</w:t>
      </w:r>
      <w:r w:rsidRPr="0057614B">
        <w:rPr>
          <w:color w:val="0070C0"/>
          <w:sz w:val="24"/>
          <w:szCs w:val="24"/>
        </w:rPr>
        <w:t xml:space="preserve"> et aux directions fonctionnelles de la collectivité dans le cadre de la communication institutionnelle de la Ville. Il convient alors d’obtenir votre consentement :</w:t>
      </w:r>
    </w:p>
    <w:p w14:paraId="14651502" w14:textId="77777777" w:rsidR="00F9280D" w:rsidRDefault="00F9280D">
      <w:pPr>
        <w:pStyle w:val="Normal1"/>
        <w:spacing w:after="0"/>
        <w:jc w:val="both"/>
        <w:rPr>
          <w:color w:val="0070C0"/>
          <w:sz w:val="24"/>
          <w:szCs w:val="24"/>
        </w:rPr>
      </w:pPr>
    </w:p>
    <w:p w14:paraId="04E3AFD1" w14:textId="77777777" w:rsidR="00F9280D" w:rsidRDefault="007621BC" w:rsidP="00F9280D">
      <w:pPr>
        <w:autoSpaceDE w:val="0"/>
        <w:autoSpaceDN w:val="0"/>
        <w:adjustRightInd w:val="0"/>
        <w:spacing w:after="0" w:line="240" w:lineRule="auto"/>
        <w:textAlignment w:val="auto"/>
        <w:rPr>
          <w:color w:val="0070C0"/>
          <w:sz w:val="24"/>
          <w:szCs w:val="24"/>
        </w:rPr>
      </w:pPr>
      <w:r w:rsidRPr="007621BC">
        <w:rPr>
          <w:rFonts w:ascii="Wingdings" w:hAnsi="Wingdings"/>
          <w:color w:val="0070C0"/>
          <w:sz w:val="44"/>
          <w:szCs w:val="44"/>
        </w:rPr>
        <w:t></w:t>
      </w:r>
      <w:r w:rsidR="00F9280D" w:rsidRPr="00F9280D">
        <w:rPr>
          <w:color w:val="0070C0"/>
          <w:sz w:val="24"/>
          <w:szCs w:val="24"/>
        </w:rPr>
        <w:t xml:space="preserve"> OUI, j’accepte que mes données personnelles soient utilisées dans le cadre de la communication institutionnelle, </w:t>
      </w:r>
    </w:p>
    <w:p w14:paraId="2DDCA058" w14:textId="77777777" w:rsidR="00F9280D" w:rsidRPr="00F9280D" w:rsidRDefault="00F9280D" w:rsidP="00F9280D">
      <w:pPr>
        <w:autoSpaceDE w:val="0"/>
        <w:autoSpaceDN w:val="0"/>
        <w:adjustRightInd w:val="0"/>
        <w:spacing w:after="0" w:line="240" w:lineRule="auto"/>
        <w:textAlignment w:val="auto"/>
        <w:rPr>
          <w:color w:val="0070C0"/>
          <w:sz w:val="24"/>
          <w:szCs w:val="24"/>
        </w:rPr>
      </w:pPr>
    </w:p>
    <w:p w14:paraId="04002B63" w14:textId="77777777" w:rsidR="00F9280D" w:rsidRDefault="007621BC" w:rsidP="00F9280D">
      <w:pPr>
        <w:autoSpaceDE w:val="0"/>
        <w:autoSpaceDN w:val="0"/>
        <w:adjustRightInd w:val="0"/>
        <w:spacing w:after="0" w:line="240" w:lineRule="auto"/>
        <w:textAlignment w:val="auto"/>
        <w:rPr>
          <w:color w:val="0070C0"/>
          <w:sz w:val="24"/>
          <w:szCs w:val="24"/>
        </w:rPr>
      </w:pPr>
      <w:r w:rsidRPr="007621BC">
        <w:rPr>
          <w:rFonts w:ascii="Wingdings" w:hAnsi="Wingdings"/>
          <w:color w:val="0070C0"/>
          <w:sz w:val="44"/>
          <w:szCs w:val="44"/>
        </w:rPr>
        <w:t></w:t>
      </w:r>
      <w:r w:rsidRPr="00F9280D">
        <w:rPr>
          <w:color w:val="0070C0"/>
          <w:sz w:val="44"/>
          <w:szCs w:val="44"/>
        </w:rPr>
        <w:t xml:space="preserve"> </w:t>
      </w:r>
      <w:r w:rsidR="00F9280D" w:rsidRPr="00F9280D">
        <w:rPr>
          <w:color w:val="0070C0"/>
          <w:sz w:val="24"/>
          <w:szCs w:val="24"/>
        </w:rPr>
        <w:t xml:space="preserve"> NON, je transmets mes données personnelles uniquement pour renseigner le dossier de demande de subvention et ne désire pas être contacté(e) via mes données personnelles mais uniquement sur l’adresse du siège social de l’association. </w:t>
      </w:r>
    </w:p>
    <w:p w14:paraId="158D1928" w14:textId="77777777" w:rsidR="00F9280D" w:rsidRPr="00F9280D" w:rsidRDefault="00F9280D" w:rsidP="00F9280D">
      <w:pPr>
        <w:autoSpaceDE w:val="0"/>
        <w:autoSpaceDN w:val="0"/>
        <w:adjustRightInd w:val="0"/>
        <w:spacing w:after="0" w:line="240" w:lineRule="auto"/>
        <w:textAlignment w:val="auto"/>
        <w:rPr>
          <w:color w:val="0070C0"/>
          <w:sz w:val="24"/>
          <w:szCs w:val="24"/>
        </w:rPr>
      </w:pPr>
    </w:p>
    <w:p w14:paraId="610AE31A" w14:textId="77777777" w:rsidR="00062CBA" w:rsidRPr="00062CBA" w:rsidRDefault="008A1367" w:rsidP="00FA3A11">
      <w:pPr>
        <w:pStyle w:val="Default"/>
        <w:ind w:firstLine="567"/>
        <w:jc w:val="both"/>
        <w:rPr>
          <w:rFonts w:ascii="Calibri" w:hAnsi="Calibri"/>
          <w:color w:val="0070C0"/>
          <w:lang w:eastAsia="ar-SA"/>
        </w:rPr>
      </w:pPr>
      <w:r w:rsidRPr="008A1367">
        <w:rPr>
          <w:rFonts w:ascii="Calibri" w:hAnsi="Calibri"/>
          <w:color w:val="0070C0"/>
          <w:lang w:eastAsia="ar-SA"/>
        </w:rPr>
        <w:t>Conformément à la loi « informatique et libertés » du 6 janvier 1978 modifiée et au Règlement européen n°2016/679/UE du 27 avril 2016 (applicable dès le 25 mai 2018),</w:t>
      </w:r>
      <w:r>
        <w:rPr>
          <w:rFonts w:ascii="Times New Roman" w:hAnsi="Times New Roman" w:cs="Times New Roman"/>
        </w:rPr>
        <w:t xml:space="preserve"> </w:t>
      </w:r>
      <w:r w:rsidR="00653A82" w:rsidRPr="00653A82">
        <w:rPr>
          <w:rFonts w:ascii="Calibri" w:hAnsi="Calibri"/>
          <w:color w:val="0070C0"/>
          <w:lang w:eastAsia="ar-SA"/>
        </w:rPr>
        <w:t>Vous disposez d’un droit d’accès, de rectification, et en cas de motifs légitimes de suppression, de limitation et d’opposition au traitement de vos données. Vous bénéficiez également du droit à la portabilité de vos données et de la possibilité de donner des directives concernant vos données, en cas de décès</w:t>
      </w:r>
      <w:r w:rsidR="00653A82" w:rsidRPr="00653A82">
        <w:rPr>
          <w:color w:val="0070C0"/>
          <w:lang w:eastAsia="ar-SA"/>
        </w:rPr>
        <w:t>.</w:t>
      </w:r>
      <w:r w:rsidR="00F9280D" w:rsidRPr="00F9280D">
        <w:rPr>
          <w:color w:val="0070C0"/>
        </w:rPr>
        <w:t xml:space="preserve"> </w:t>
      </w:r>
      <w:r w:rsidR="00062CBA" w:rsidRPr="00062CBA">
        <w:rPr>
          <w:rFonts w:ascii="Calibri" w:hAnsi="Calibri"/>
          <w:color w:val="0070C0"/>
          <w:lang w:eastAsia="ar-SA"/>
        </w:rPr>
        <w:t>Vous pouvez exercer vos droits en contactant le Délégué à la Protection des Données de la Ville de Liévin, Direction Générale des Services, Centre Administratif « Les Grands Bureaux », 45 rue Edouard Vaillant 62800 LIEVIN</w:t>
      </w:r>
    </w:p>
    <w:p w14:paraId="79B758E6" w14:textId="77777777" w:rsidR="00062CBA" w:rsidRDefault="00062CBA" w:rsidP="00FA3A11">
      <w:pPr>
        <w:spacing w:after="100"/>
        <w:jc w:val="center"/>
        <w:rPr>
          <w:rFonts w:ascii="Times New Roman" w:hAnsi="Times New Roman"/>
          <w:color w:val="000000"/>
          <w:sz w:val="24"/>
          <w:szCs w:val="24"/>
        </w:rPr>
      </w:pPr>
      <w:r w:rsidRPr="00062CBA">
        <w:rPr>
          <w:rFonts w:eastAsia="Times New Roman" w:cs="Century Gothic"/>
          <w:color w:val="0070C0"/>
          <w:kern w:val="0"/>
          <w:sz w:val="24"/>
          <w:szCs w:val="24"/>
        </w:rPr>
        <w:sym w:font="Wingdings" w:char="F028"/>
      </w:r>
      <w:r w:rsidRPr="00062CBA">
        <w:rPr>
          <w:rFonts w:eastAsia="Times New Roman" w:cs="Century Gothic"/>
          <w:color w:val="0070C0"/>
          <w:kern w:val="0"/>
          <w:sz w:val="24"/>
          <w:szCs w:val="24"/>
        </w:rPr>
        <w:t xml:space="preserve"> : 03 21 44 89 89 - </w:t>
      </w:r>
      <w:r w:rsidRPr="00062CBA">
        <w:rPr>
          <w:rFonts w:eastAsia="Times New Roman" w:cs="Century Gothic"/>
          <w:color w:val="0070C0"/>
          <w:kern w:val="0"/>
          <w:sz w:val="24"/>
          <w:szCs w:val="24"/>
        </w:rPr>
        <w:sym w:font="Wingdings" w:char="F02A"/>
      </w:r>
      <w:r>
        <w:rPr>
          <w:rFonts w:ascii="Times New Roman" w:hAnsi="Times New Roman"/>
          <w:color w:val="000000"/>
          <w:sz w:val="24"/>
          <w:szCs w:val="24"/>
        </w:rPr>
        <w:t xml:space="preserve"> : </w:t>
      </w:r>
      <w:hyperlink r:id="rId17" w:history="1">
        <w:r w:rsidRPr="00FD2EB2">
          <w:rPr>
            <w:rStyle w:val="Lienhypertexte"/>
            <w:sz w:val="24"/>
            <w:szCs w:val="24"/>
          </w:rPr>
          <w:t>donneespersonnelles@lievin.fr</w:t>
        </w:r>
      </w:hyperlink>
      <w:r w:rsidRPr="00DD4B90">
        <w:rPr>
          <w:rFonts w:ascii="Times New Roman" w:hAnsi="Times New Roman"/>
          <w:color w:val="000000"/>
          <w:sz w:val="24"/>
          <w:szCs w:val="24"/>
        </w:rPr>
        <w:t>.</w:t>
      </w:r>
    </w:p>
    <w:p w14:paraId="09DA6472" w14:textId="77777777" w:rsidR="00062CBA" w:rsidRPr="00062CBA" w:rsidRDefault="00062CBA" w:rsidP="00062CBA">
      <w:pPr>
        <w:ind w:firstLine="567"/>
        <w:jc w:val="both"/>
        <w:rPr>
          <w:rFonts w:eastAsia="Times New Roman" w:cs="Century Gothic"/>
          <w:color w:val="0070C0"/>
          <w:kern w:val="0"/>
          <w:sz w:val="24"/>
          <w:szCs w:val="24"/>
        </w:rPr>
      </w:pPr>
      <w:r w:rsidRPr="00062CBA">
        <w:rPr>
          <w:rFonts w:eastAsia="Times New Roman" w:cs="Century Gothic"/>
          <w:color w:val="0070C0"/>
          <w:kern w:val="0"/>
          <w:sz w:val="24"/>
          <w:szCs w:val="24"/>
        </w:rPr>
        <w:t xml:space="preserve">Pour toute information complémentaire ou réclamation, vous pouvez contacter la Commission Nationale de l’Informatique et des Libertés (plus d’informations sur </w:t>
      </w:r>
      <w:hyperlink r:id="rId18" w:history="1">
        <w:r w:rsidRPr="00062CBA">
          <w:rPr>
            <w:rFonts w:eastAsia="Times New Roman" w:cs="Century Gothic"/>
            <w:color w:val="0070C0"/>
            <w:kern w:val="0"/>
          </w:rPr>
          <w:t>www.cnil.fr</w:t>
        </w:r>
      </w:hyperlink>
      <w:r w:rsidRPr="00062CBA">
        <w:rPr>
          <w:rFonts w:eastAsia="Times New Roman" w:cs="Century Gothic"/>
          <w:color w:val="0070C0"/>
          <w:kern w:val="0"/>
          <w:sz w:val="24"/>
          <w:szCs w:val="24"/>
        </w:rPr>
        <w:t>).</w:t>
      </w:r>
    </w:p>
    <w:p w14:paraId="1A4C2AAE" w14:textId="77777777" w:rsidR="00F9280D" w:rsidRDefault="00F9280D">
      <w:pPr>
        <w:pStyle w:val="Normal1"/>
        <w:spacing w:after="0"/>
        <w:jc w:val="both"/>
        <w:rPr>
          <w:color w:val="0070C0"/>
          <w:sz w:val="24"/>
          <w:szCs w:val="24"/>
        </w:rPr>
      </w:pPr>
    </w:p>
    <w:p w14:paraId="770E10B3" w14:textId="77777777" w:rsidR="00DD78A0" w:rsidRPr="00C1550F" w:rsidRDefault="00677D21">
      <w:pPr>
        <w:pStyle w:val="Normal1"/>
        <w:spacing w:after="0"/>
        <w:jc w:val="both"/>
        <w:rPr>
          <w:color w:val="0070C0"/>
          <w:sz w:val="24"/>
          <w:szCs w:val="24"/>
        </w:rPr>
      </w:pPr>
      <w:r w:rsidRPr="00C1550F">
        <w:rPr>
          <w:color w:val="0070C0"/>
          <w:sz w:val="24"/>
          <w:szCs w:val="24"/>
        </w:rPr>
        <w:tab/>
      </w:r>
      <w:r w:rsidR="00DD78A0" w:rsidRPr="00C1550F">
        <w:rPr>
          <w:color w:val="0070C0"/>
          <w:sz w:val="24"/>
          <w:szCs w:val="24"/>
        </w:rPr>
        <w:t>Fait, le.................................................</w:t>
      </w:r>
      <w:r w:rsidR="00DD78A0" w:rsidRPr="00C1550F">
        <w:rPr>
          <w:color w:val="0070C0"/>
          <w:sz w:val="24"/>
          <w:szCs w:val="24"/>
        </w:rPr>
        <w:tab/>
      </w:r>
      <w:r w:rsidR="00DD78A0" w:rsidRPr="00C1550F">
        <w:rPr>
          <w:color w:val="0070C0"/>
          <w:sz w:val="24"/>
          <w:szCs w:val="24"/>
        </w:rPr>
        <w:tab/>
        <w:t>à.........................................................................</w:t>
      </w:r>
    </w:p>
    <w:p w14:paraId="71A3ABC5" w14:textId="77777777" w:rsidR="00DD78A0" w:rsidRPr="00C1550F" w:rsidRDefault="00DD78A0">
      <w:pPr>
        <w:pStyle w:val="Normal1"/>
        <w:spacing w:after="0"/>
        <w:jc w:val="both"/>
        <w:rPr>
          <w:color w:val="0070C0"/>
          <w:sz w:val="24"/>
          <w:szCs w:val="24"/>
        </w:rPr>
      </w:pPr>
    </w:p>
    <w:p w14:paraId="2F019170" w14:textId="77777777" w:rsidR="00DD78A0" w:rsidRPr="00C1550F" w:rsidRDefault="00DD78A0">
      <w:pPr>
        <w:pStyle w:val="Normal1"/>
        <w:spacing w:after="0"/>
        <w:jc w:val="both"/>
        <w:rPr>
          <w:color w:val="0070C0"/>
          <w:sz w:val="24"/>
          <w:szCs w:val="24"/>
        </w:rPr>
      </w:pPr>
      <w:r w:rsidRPr="00C1550F">
        <w:rPr>
          <w:color w:val="0070C0"/>
          <w:sz w:val="24"/>
          <w:szCs w:val="24"/>
        </w:rPr>
        <w:tab/>
      </w:r>
      <w:r w:rsidRPr="00C1550F">
        <w:rPr>
          <w:color w:val="0070C0"/>
          <w:sz w:val="24"/>
          <w:szCs w:val="24"/>
        </w:rPr>
        <w:tab/>
      </w:r>
      <w:r w:rsidRPr="00C1550F">
        <w:rPr>
          <w:color w:val="0070C0"/>
          <w:sz w:val="24"/>
          <w:szCs w:val="24"/>
        </w:rPr>
        <w:tab/>
      </w:r>
      <w:r w:rsidR="00FA3A11">
        <w:rPr>
          <w:color w:val="0070C0"/>
          <w:sz w:val="24"/>
          <w:szCs w:val="24"/>
        </w:rPr>
        <w:tab/>
      </w:r>
      <w:r w:rsidRPr="00C1550F">
        <w:rPr>
          <w:color w:val="0070C0"/>
          <w:sz w:val="24"/>
          <w:szCs w:val="24"/>
        </w:rPr>
        <w:tab/>
      </w:r>
      <w:r w:rsidRPr="00C1550F">
        <w:rPr>
          <w:color w:val="0070C0"/>
          <w:sz w:val="24"/>
          <w:szCs w:val="24"/>
        </w:rPr>
        <w:tab/>
      </w:r>
      <w:r w:rsidRPr="00C1550F">
        <w:rPr>
          <w:color w:val="0070C0"/>
          <w:sz w:val="24"/>
          <w:szCs w:val="24"/>
        </w:rPr>
        <w:tab/>
      </w:r>
      <w:r w:rsidRPr="00C1550F">
        <w:rPr>
          <w:color w:val="0070C0"/>
          <w:sz w:val="24"/>
          <w:szCs w:val="24"/>
        </w:rPr>
        <w:tab/>
        <w:t>Signature </w:t>
      </w:r>
    </w:p>
    <w:p w14:paraId="6A354CAD" w14:textId="77777777" w:rsidR="00DD78A0" w:rsidRDefault="00DD78A0">
      <w:pPr>
        <w:pStyle w:val="Normal1"/>
        <w:spacing w:after="0"/>
        <w:jc w:val="both"/>
        <w:rPr>
          <w:b/>
          <w:bCs/>
          <w:sz w:val="24"/>
          <w:szCs w:val="24"/>
          <w:u w:val="single"/>
        </w:rPr>
      </w:pPr>
    </w:p>
    <w:p w14:paraId="19CB84A2" w14:textId="77777777" w:rsidR="00062CBA" w:rsidRDefault="00062CBA">
      <w:pPr>
        <w:pStyle w:val="Normal1"/>
        <w:spacing w:after="0"/>
        <w:jc w:val="both"/>
        <w:rPr>
          <w:rFonts w:ascii="Wingdings" w:hAnsi="Wingdings"/>
          <w:b/>
          <w:bCs/>
          <w:sz w:val="24"/>
          <w:szCs w:val="24"/>
          <w:u w:val="single"/>
        </w:rPr>
      </w:pPr>
    </w:p>
    <w:p w14:paraId="2FABF107" w14:textId="77777777" w:rsidR="00CB4CCC" w:rsidRPr="007621BC" w:rsidRDefault="00CB4CCC">
      <w:pPr>
        <w:pStyle w:val="Normal1"/>
        <w:spacing w:after="0"/>
        <w:jc w:val="both"/>
        <w:rPr>
          <w:rFonts w:ascii="Wingdings" w:hAnsi="Wingdings"/>
          <w:b/>
          <w:bCs/>
          <w:sz w:val="24"/>
          <w:szCs w:val="24"/>
          <w:u w:val="single"/>
        </w:rPr>
      </w:pPr>
    </w:p>
    <w:p w14:paraId="724A5987" w14:textId="77777777" w:rsidR="00062CBA" w:rsidRPr="00F9319F" w:rsidRDefault="00062CBA">
      <w:pPr>
        <w:pStyle w:val="Normal1"/>
        <w:spacing w:after="0"/>
        <w:jc w:val="both"/>
        <w:rPr>
          <w:b/>
          <w:bCs/>
          <w:sz w:val="24"/>
          <w:szCs w:val="24"/>
          <w:u w:val="single"/>
        </w:rPr>
      </w:pPr>
    </w:p>
    <w:p w14:paraId="295994E4" w14:textId="77777777" w:rsidR="00DD78A0" w:rsidRPr="00C1550F" w:rsidRDefault="00DD78A0">
      <w:pPr>
        <w:pStyle w:val="Normal1"/>
        <w:spacing w:after="0"/>
        <w:jc w:val="both"/>
        <w:rPr>
          <w:b/>
          <w:bCs/>
          <w:color w:val="0070C0"/>
          <w:sz w:val="24"/>
          <w:szCs w:val="24"/>
          <w:u w:val="single"/>
        </w:rPr>
      </w:pPr>
      <w:r w:rsidRPr="00C1550F">
        <w:rPr>
          <w:b/>
          <w:bCs/>
          <w:color w:val="0070C0"/>
          <w:sz w:val="24"/>
          <w:szCs w:val="24"/>
          <w:u w:val="single"/>
        </w:rPr>
        <w:t>Attention</w:t>
      </w:r>
    </w:p>
    <w:p w14:paraId="6CB1CA9D" w14:textId="77777777" w:rsidR="00DD78A0" w:rsidRPr="00C1550F" w:rsidRDefault="00DD78A0">
      <w:pPr>
        <w:pStyle w:val="Normal1"/>
        <w:spacing w:after="0"/>
        <w:jc w:val="both"/>
        <w:rPr>
          <w:color w:val="0070C0"/>
          <w:sz w:val="24"/>
          <w:szCs w:val="24"/>
        </w:rPr>
      </w:pPr>
      <w:r w:rsidRPr="00C1550F">
        <w:rPr>
          <w:color w:val="0070C0"/>
          <w:sz w:val="24"/>
          <w:szCs w:val="24"/>
        </w:rPr>
        <w:t xml:space="preserve">Toute fausse déclaration est passible de peines d'emprisonnement et d'amendes prévues par les articles 441-6 et 441-7 du code pénal. Le droit d'accès aux informations prévues par la loi n°78-17 du 6 janvier 1978 relative à l'informatique, aux fichiers et aux libertés s'exerce auprès du service ou de l'établissement auprès duquel vous avez déposé votre dossier. </w:t>
      </w:r>
    </w:p>
    <w:p w14:paraId="7BB6D66D" w14:textId="77777777" w:rsidR="00F9280D" w:rsidRDefault="00F9280D">
      <w:pPr>
        <w:spacing w:after="0" w:line="240" w:lineRule="auto"/>
        <w:textAlignment w:val="auto"/>
        <w:rPr>
          <w:sz w:val="24"/>
          <w:szCs w:val="24"/>
        </w:rPr>
      </w:pPr>
      <w:r>
        <w:rPr>
          <w:sz w:val="24"/>
          <w:szCs w:val="24"/>
        </w:rPr>
        <w:br w:type="page"/>
      </w:r>
    </w:p>
    <w:p w14:paraId="191CE44A" w14:textId="77777777" w:rsidR="00EE599B" w:rsidRPr="001D7B9D" w:rsidRDefault="00EE599B" w:rsidP="001D7B9D">
      <w:pPr>
        <w:pBdr>
          <w:bottom w:val="single" w:sz="4" w:space="1" w:color="auto"/>
        </w:pBdr>
        <w:spacing w:after="0" w:line="240" w:lineRule="auto"/>
        <w:jc w:val="center"/>
        <w:textAlignment w:val="auto"/>
        <w:rPr>
          <w:rStyle w:val="Policepardfaut1"/>
          <w:b/>
          <w:color w:val="0070C0"/>
        </w:rPr>
      </w:pPr>
      <w:r w:rsidRPr="001D7B9D">
        <w:rPr>
          <w:b/>
          <w:color w:val="0070C0"/>
        </w:rPr>
        <w:t xml:space="preserve">X- </w:t>
      </w:r>
      <w:r w:rsidRPr="001D7B9D">
        <w:rPr>
          <w:rStyle w:val="Policepardfaut1"/>
          <w:b/>
          <w:color w:val="0070C0"/>
          <w:sz w:val="24"/>
          <w:szCs w:val="24"/>
        </w:rPr>
        <w:t xml:space="preserve">Pièces à joindre aux dossiers de </w:t>
      </w:r>
      <w:r w:rsidR="00247818">
        <w:rPr>
          <w:rStyle w:val="Policepardfaut1"/>
          <w:b/>
          <w:color w:val="0070C0"/>
          <w:sz w:val="24"/>
          <w:szCs w:val="24"/>
        </w:rPr>
        <w:t>demande de subvention</w:t>
      </w:r>
    </w:p>
    <w:p w14:paraId="046EAEC6"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Statuts</w:t>
      </w:r>
    </w:p>
    <w:p w14:paraId="253384C6"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Procès-verbal AG Constitutive</w:t>
      </w:r>
    </w:p>
    <w:p w14:paraId="4479652A"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Déclaration Sous-Préfecture</w:t>
      </w:r>
    </w:p>
    <w:p w14:paraId="002ACFCF"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w:t>
      </w:r>
      <w:r w:rsidR="002040B1" w:rsidRPr="001D7B9D">
        <w:rPr>
          <w:rFonts w:eastAsia="Times New Roman" w:cs="Arial"/>
          <w:color w:val="0070C0"/>
          <w:kern w:val="0"/>
          <w:sz w:val="24"/>
          <w:szCs w:val="24"/>
          <w:lang w:eastAsia="fr-FR"/>
        </w:rPr>
        <w:t>Inscription Journal Off</w:t>
      </w:r>
      <w:r w:rsidRPr="001D7B9D">
        <w:rPr>
          <w:rFonts w:eastAsia="Times New Roman" w:cs="Arial"/>
          <w:color w:val="0070C0"/>
          <w:kern w:val="0"/>
          <w:sz w:val="24"/>
          <w:szCs w:val="24"/>
          <w:lang w:eastAsia="fr-FR"/>
        </w:rPr>
        <w:t>iciel</w:t>
      </w:r>
    </w:p>
    <w:p w14:paraId="0572D99F"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N° Siret</w:t>
      </w:r>
    </w:p>
    <w:p w14:paraId="22135CB1"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RIB</w:t>
      </w:r>
      <w:r w:rsidRPr="001D7B9D">
        <w:rPr>
          <w:rFonts w:eastAsia="Times New Roman" w:cs="Arial"/>
          <w:color w:val="0070C0"/>
          <w:kern w:val="0"/>
          <w:sz w:val="24"/>
          <w:szCs w:val="24"/>
          <w:lang w:eastAsia="fr-FR"/>
        </w:rPr>
        <w:tab/>
      </w:r>
    </w:p>
    <w:p w14:paraId="5BD7AF6D" w14:textId="77777777" w:rsidR="002040B1" w:rsidRPr="001D7B9D" w:rsidRDefault="002040B1"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p>
    <w:p w14:paraId="7C71DA4C"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Rapport moral</w:t>
      </w:r>
    </w:p>
    <w:p w14:paraId="36D09B22"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Rapport d’activité</w:t>
      </w:r>
    </w:p>
    <w:p w14:paraId="7BDC3533"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Rapport financier</w:t>
      </w:r>
    </w:p>
    <w:p w14:paraId="49F1DB2A"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w:t>
      </w:r>
      <w:r w:rsidR="002040B1" w:rsidRPr="001D7B9D">
        <w:rPr>
          <w:rFonts w:eastAsia="Times New Roman" w:cs="Arial"/>
          <w:color w:val="0070C0"/>
          <w:kern w:val="0"/>
          <w:sz w:val="24"/>
          <w:szCs w:val="24"/>
          <w:lang w:eastAsia="fr-FR"/>
        </w:rPr>
        <w:t>Procès-verbal AG de l’année</w:t>
      </w:r>
    </w:p>
    <w:p w14:paraId="5E71BAFD"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w:t>
      </w:r>
      <w:r w:rsidR="002040B1" w:rsidRPr="001D7B9D">
        <w:rPr>
          <w:rFonts w:eastAsia="Times New Roman" w:cs="Arial"/>
          <w:color w:val="0070C0"/>
          <w:kern w:val="0"/>
          <w:sz w:val="24"/>
          <w:szCs w:val="24"/>
          <w:lang w:eastAsia="fr-FR"/>
        </w:rPr>
        <w:t>Liste des membres du bureau</w:t>
      </w:r>
    </w:p>
    <w:p w14:paraId="4C1F68DB"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Liste des membres du CA</w:t>
      </w:r>
    </w:p>
    <w:p w14:paraId="6C067771"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Attestation d’assurance</w:t>
      </w:r>
    </w:p>
    <w:p w14:paraId="4F211ABE"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Budget prévisionnel</w:t>
      </w:r>
    </w:p>
    <w:p w14:paraId="440BCC0E"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w:t>
      </w:r>
      <w:r w:rsidR="002040B1" w:rsidRPr="001D7B9D">
        <w:rPr>
          <w:rFonts w:eastAsia="Times New Roman" w:cs="Arial"/>
          <w:color w:val="0070C0"/>
          <w:kern w:val="0"/>
          <w:sz w:val="24"/>
          <w:szCs w:val="24"/>
          <w:lang w:eastAsia="fr-FR"/>
        </w:rPr>
        <w:t>D</w:t>
      </w:r>
      <w:r w:rsidRPr="001D7B9D">
        <w:rPr>
          <w:rFonts w:eastAsia="Times New Roman" w:cs="Arial"/>
          <w:color w:val="0070C0"/>
          <w:kern w:val="0"/>
          <w:sz w:val="24"/>
          <w:szCs w:val="24"/>
          <w:lang w:eastAsia="fr-FR"/>
        </w:rPr>
        <w:t>ossier demande de subvention</w:t>
      </w:r>
    </w:p>
    <w:p w14:paraId="13A0178B" w14:textId="77777777" w:rsidR="002040B1" w:rsidRPr="001D7B9D" w:rsidRDefault="006316E7" w:rsidP="006316E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sym w:font="Wingdings" w:char="F06F"/>
      </w:r>
      <w:r w:rsidRPr="001D7B9D">
        <w:rPr>
          <w:rFonts w:eastAsia="Times New Roman" w:cs="Arial"/>
          <w:color w:val="0070C0"/>
          <w:kern w:val="0"/>
          <w:sz w:val="24"/>
          <w:szCs w:val="24"/>
          <w:lang w:eastAsia="fr-FR"/>
        </w:rPr>
        <w:t xml:space="preserve"> Demande de sub</w:t>
      </w:r>
      <w:r w:rsidR="007B7750">
        <w:rPr>
          <w:rFonts w:eastAsia="Times New Roman" w:cs="Arial"/>
          <w:color w:val="0070C0"/>
          <w:kern w:val="0"/>
          <w:sz w:val="24"/>
          <w:szCs w:val="24"/>
          <w:lang w:eastAsia="fr-FR"/>
        </w:rPr>
        <w:t>vention</w:t>
      </w:r>
      <w:r w:rsidRPr="001D7B9D">
        <w:rPr>
          <w:rFonts w:eastAsia="Times New Roman" w:cs="Arial"/>
          <w:color w:val="0070C0"/>
          <w:kern w:val="0"/>
          <w:sz w:val="24"/>
          <w:szCs w:val="24"/>
          <w:lang w:eastAsia="fr-FR"/>
        </w:rPr>
        <w:t xml:space="preserve"> (courrier)</w:t>
      </w:r>
    </w:p>
    <w:p w14:paraId="7FB3FCE5" w14:textId="77777777" w:rsidR="002040B1" w:rsidRPr="001D7B9D" w:rsidRDefault="002040B1">
      <w:pPr>
        <w:pStyle w:val="Normal1"/>
        <w:spacing w:after="0"/>
        <w:jc w:val="both"/>
        <w:rPr>
          <w:i/>
          <w:color w:val="0070C0"/>
          <w:sz w:val="24"/>
          <w:szCs w:val="24"/>
        </w:rPr>
      </w:pPr>
    </w:p>
    <w:p w14:paraId="36F9CF62" w14:textId="77777777" w:rsidR="00374947" w:rsidRPr="001D7B9D" w:rsidRDefault="00374947" w:rsidP="00374947">
      <w:pPr>
        <w:autoSpaceDE w:val="0"/>
        <w:autoSpaceDN w:val="0"/>
        <w:adjustRightInd w:val="0"/>
        <w:spacing w:after="0" w:line="240" w:lineRule="auto"/>
        <w:textAlignment w:val="auto"/>
        <w:rPr>
          <w:rFonts w:eastAsia="Times New Roman" w:cs="Arial"/>
          <w:b/>
          <w:bCs/>
          <w:color w:val="0070C0"/>
          <w:kern w:val="0"/>
          <w:sz w:val="24"/>
          <w:szCs w:val="24"/>
          <w:lang w:eastAsia="fr-FR"/>
        </w:rPr>
      </w:pPr>
      <w:r w:rsidRPr="001D7B9D">
        <w:rPr>
          <w:rFonts w:eastAsia="Times New Roman" w:cs="Arial"/>
          <w:b/>
          <w:bCs/>
          <w:color w:val="0070C0"/>
          <w:kern w:val="0"/>
          <w:sz w:val="24"/>
          <w:szCs w:val="24"/>
          <w:lang w:eastAsia="fr-FR"/>
        </w:rPr>
        <w:t>Pour une première demande :</w:t>
      </w:r>
    </w:p>
    <w:p w14:paraId="126298A0" w14:textId="77777777" w:rsidR="00374947" w:rsidRPr="001D7B9D" w:rsidRDefault="00374947" w:rsidP="006146F5">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t xml:space="preserve">1. Les </w:t>
      </w:r>
      <w:r w:rsidRPr="001D7B9D">
        <w:rPr>
          <w:rFonts w:eastAsia="Times New Roman" w:cs="Arial"/>
          <w:b/>
          <w:bCs/>
          <w:color w:val="0070C0"/>
          <w:kern w:val="0"/>
          <w:sz w:val="24"/>
          <w:szCs w:val="24"/>
          <w:lang w:eastAsia="fr-FR"/>
        </w:rPr>
        <w:t>statuts régulièrement déclarés</w:t>
      </w:r>
      <w:r w:rsidR="00930182" w:rsidRPr="001D7B9D">
        <w:rPr>
          <w:rFonts w:eastAsia="Times New Roman" w:cs="Arial"/>
          <w:color w:val="0070C0"/>
          <w:kern w:val="0"/>
          <w:sz w:val="24"/>
          <w:szCs w:val="24"/>
          <w:lang w:eastAsia="fr-FR"/>
        </w:rPr>
        <w:t>, en un seul exemplaire s</w:t>
      </w:r>
      <w:r w:rsidRPr="001D7B9D">
        <w:rPr>
          <w:rFonts w:eastAsia="Times New Roman" w:cs="Arial"/>
          <w:color w:val="0070C0"/>
          <w:kern w:val="0"/>
          <w:sz w:val="24"/>
          <w:szCs w:val="24"/>
          <w:lang w:eastAsia="fr-FR"/>
        </w:rPr>
        <w:t>i l’association est enregistrée</w:t>
      </w:r>
    </w:p>
    <w:p w14:paraId="6B85E0A7" w14:textId="77777777" w:rsidR="00374947" w:rsidRPr="001D7B9D" w:rsidRDefault="00374947" w:rsidP="006146F5">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t>dans le RNA (Cf. page 2), il n’est pas nécessaire de les joindre.</w:t>
      </w:r>
    </w:p>
    <w:p w14:paraId="0A085F28" w14:textId="77777777" w:rsidR="00374947" w:rsidRPr="001D7B9D" w:rsidRDefault="00374947" w:rsidP="006146F5">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t xml:space="preserve">2. La </w:t>
      </w:r>
      <w:r w:rsidRPr="001D7B9D">
        <w:rPr>
          <w:rFonts w:eastAsia="Times New Roman" w:cs="Arial"/>
          <w:b/>
          <w:bCs/>
          <w:color w:val="0070C0"/>
          <w:kern w:val="0"/>
          <w:sz w:val="24"/>
          <w:szCs w:val="24"/>
          <w:lang w:eastAsia="fr-FR"/>
        </w:rPr>
        <w:t xml:space="preserve">liste </w:t>
      </w:r>
      <w:r w:rsidRPr="001D7B9D">
        <w:rPr>
          <w:rFonts w:eastAsia="Times New Roman" w:cs="Arial"/>
          <w:color w:val="0070C0"/>
          <w:kern w:val="0"/>
          <w:sz w:val="24"/>
          <w:szCs w:val="24"/>
          <w:lang w:eastAsia="fr-FR"/>
        </w:rPr>
        <w:t>des personnes chargées de l’administration de l’association régulièrement déclarée (composition du conseil, du bureau, …).</w:t>
      </w:r>
    </w:p>
    <w:p w14:paraId="7E373800" w14:textId="77777777" w:rsidR="00374947" w:rsidRPr="001D7B9D" w:rsidRDefault="00374947" w:rsidP="006146F5">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t xml:space="preserve">3. Un </w:t>
      </w:r>
      <w:r w:rsidRPr="001D7B9D">
        <w:rPr>
          <w:rFonts w:eastAsia="Times New Roman" w:cs="Arial"/>
          <w:b/>
          <w:bCs/>
          <w:color w:val="0070C0"/>
          <w:kern w:val="0"/>
          <w:sz w:val="24"/>
          <w:szCs w:val="24"/>
          <w:lang w:eastAsia="fr-FR"/>
        </w:rPr>
        <w:t>relevé d’identité bancaire</w:t>
      </w:r>
      <w:r w:rsidRPr="001D7B9D">
        <w:rPr>
          <w:rFonts w:eastAsia="Times New Roman" w:cs="Arial"/>
          <w:color w:val="0070C0"/>
          <w:kern w:val="0"/>
          <w:sz w:val="24"/>
          <w:szCs w:val="24"/>
          <w:lang w:eastAsia="fr-FR"/>
        </w:rPr>
        <w:t>, portant une adresse correspondant à celle du n° SIRET.</w:t>
      </w:r>
    </w:p>
    <w:p w14:paraId="276C5A3A" w14:textId="77777777" w:rsidR="00374947" w:rsidRPr="001D7B9D" w:rsidRDefault="00374947" w:rsidP="006146F5">
      <w:pPr>
        <w:autoSpaceDE w:val="0"/>
        <w:autoSpaceDN w:val="0"/>
        <w:adjustRightInd w:val="0"/>
        <w:spacing w:after="0" w:line="240" w:lineRule="auto"/>
        <w:jc w:val="both"/>
        <w:textAlignment w:val="auto"/>
        <w:rPr>
          <w:rFonts w:eastAsia="Times New Roman" w:cs="Arial"/>
          <w:b/>
          <w:bCs/>
          <w:color w:val="0070C0"/>
          <w:kern w:val="0"/>
          <w:sz w:val="24"/>
          <w:szCs w:val="24"/>
          <w:lang w:eastAsia="fr-FR"/>
        </w:rPr>
      </w:pPr>
      <w:r w:rsidRPr="001D7B9D">
        <w:rPr>
          <w:rFonts w:eastAsia="Times New Roman" w:cs="Arial"/>
          <w:color w:val="0070C0"/>
          <w:kern w:val="0"/>
          <w:sz w:val="24"/>
          <w:szCs w:val="24"/>
          <w:lang w:eastAsia="fr-FR"/>
        </w:rPr>
        <w:t xml:space="preserve">4. Si le présent dossier n’est pas signé par le représentant légal de l’association, </w:t>
      </w:r>
      <w:r w:rsidRPr="001D7B9D">
        <w:rPr>
          <w:rFonts w:eastAsia="Times New Roman" w:cs="Arial"/>
          <w:b/>
          <w:bCs/>
          <w:color w:val="0070C0"/>
          <w:kern w:val="0"/>
          <w:sz w:val="24"/>
          <w:szCs w:val="24"/>
          <w:lang w:eastAsia="fr-FR"/>
        </w:rPr>
        <w:t>le pouvoir</w:t>
      </w:r>
    </w:p>
    <w:p w14:paraId="02CE3139" w14:textId="77777777" w:rsidR="00374947" w:rsidRPr="001D7B9D" w:rsidRDefault="00374947" w:rsidP="006146F5">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b/>
          <w:bCs/>
          <w:color w:val="0070C0"/>
          <w:kern w:val="0"/>
          <w:sz w:val="24"/>
          <w:szCs w:val="24"/>
          <w:lang w:eastAsia="fr-FR"/>
        </w:rPr>
        <w:t>donné par ce dernier au signataire</w:t>
      </w:r>
      <w:r w:rsidRPr="001D7B9D">
        <w:rPr>
          <w:rFonts w:eastAsia="Times New Roman" w:cs="Arial"/>
          <w:color w:val="0070C0"/>
          <w:kern w:val="0"/>
          <w:sz w:val="24"/>
          <w:szCs w:val="24"/>
          <w:lang w:eastAsia="fr-FR"/>
        </w:rPr>
        <w:t>.</w:t>
      </w:r>
    </w:p>
    <w:p w14:paraId="3B431C7E" w14:textId="77777777" w:rsidR="00374947" w:rsidRPr="001D7B9D" w:rsidRDefault="00374947" w:rsidP="006146F5">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t>5. Les comptes approuvés du dernier exercice clos.</w:t>
      </w:r>
    </w:p>
    <w:p w14:paraId="18A8DDE0" w14:textId="77777777" w:rsidR="00374947" w:rsidRPr="001D7B9D" w:rsidRDefault="00AE5B7A" w:rsidP="006146F5">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t>6</w:t>
      </w:r>
      <w:r w:rsidR="00374947" w:rsidRPr="001D7B9D">
        <w:rPr>
          <w:rFonts w:eastAsia="Times New Roman" w:cs="Arial"/>
          <w:color w:val="0070C0"/>
          <w:kern w:val="0"/>
          <w:sz w:val="24"/>
          <w:szCs w:val="24"/>
          <w:lang w:eastAsia="fr-FR"/>
        </w:rPr>
        <w:t>. Le rapport du commissaire aux comptes pour les associations qui en ont désigné un, notamment celles qui ont reçu annuellement plus de 153 000 euros de dons ou de subventions</w:t>
      </w:r>
    </w:p>
    <w:p w14:paraId="2154AB86" w14:textId="77777777" w:rsidR="00374947" w:rsidRPr="001D7B9D" w:rsidRDefault="00AE5B7A" w:rsidP="006146F5">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t>7</w:t>
      </w:r>
      <w:r w:rsidR="00374947" w:rsidRPr="001D7B9D">
        <w:rPr>
          <w:rFonts w:eastAsia="Times New Roman" w:cs="Arial"/>
          <w:color w:val="0070C0"/>
          <w:kern w:val="0"/>
          <w:sz w:val="24"/>
          <w:szCs w:val="24"/>
          <w:lang w:eastAsia="fr-FR"/>
        </w:rPr>
        <w:t>. Le plus récent rapport d’activité approuvé.</w:t>
      </w:r>
    </w:p>
    <w:p w14:paraId="484502A7" w14:textId="77777777" w:rsidR="00AE5B7A" w:rsidRPr="001D7B9D" w:rsidRDefault="00AE5B7A" w:rsidP="006146F5">
      <w:pPr>
        <w:pStyle w:val="Normal1"/>
        <w:spacing w:after="0"/>
        <w:jc w:val="both"/>
        <w:rPr>
          <w:color w:val="0070C0"/>
          <w:sz w:val="24"/>
          <w:szCs w:val="24"/>
        </w:rPr>
      </w:pPr>
      <w:r w:rsidRPr="001D7B9D">
        <w:rPr>
          <w:color w:val="0070C0"/>
          <w:sz w:val="24"/>
          <w:szCs w:val="24"/>
        </w:rPr>
        <w:t xml:space="preserve">8. Le dernier </w:t>
      </w:r>
      <w:r w:rsidR="007E0B6F" w:rsidRPr="001D7B9D">
        <w:rPr>
          <w:color w:val="0070C0"/>
          <w:sz w:val="24"/>
          <w:szCs w:val="24"/>
        </w:rPr>
        <w:t>Procès-Verbal</w:t>
      </w:r>
      <w:r w:rsidRPr="001D7B9D">
        <w:rPr>
          <w:color w:val="0070C0"/>
          <w:sz w:val="24"/>
          <w:szCs w:val="24"/>
        </w:rPr>
        <w:t xml:space="preserve"> de l'Assemblée Générale approuvant les comptes. </w:t>
      </w:r>
    </w:p>
    <w:p w14:paraId="1A83ABBE" w14:textId="77777777" w:rsidR="00AE5B7A" w:rsidRPr="001D7B9D" w:rsidRDefault="006146F5" w:rsidP="006146F5">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t>9. le récépissé d’assurance (validité en cours).</w:t>
      </w:r>
    </w:p>
    <w:p w14:paraId="48606127" w14:textId="77777777" w:rsidR="00374947" w:rsidRPr="001D7B9D" w:rsidRDefault="00374947" w:rsidP="006146F5">
      <w:pPr>
        <w:autoSpaceDE w:val="0"/>
        <w:autoSpaceDN w:val="0"/>
        <w:adjustRightInd w:val="0"/>
        <w:spacing w:after="0" w:line="240" w:lineRule="auto"/>
        <w:jc w:val="both"/>
        <w:textAlignment w:val="auto"/>
        <w:rPr>
          <w:rFonts w:eastAsia="Times New Roman" w:cs="Arial"/>
          <w:b/>
          <w:bCs/>
          <w:color w:val="0070C0"/>
          <w:kern w:val="0"/>
          <w:sz w:val="24"/>
          <w:szCs w:val="24"/>
          <w:lang w:eastAsia="fr-FR"/>
        </w:rPr>
      </w:pPr>
    </w:p>
    <w:p w14:paraId="347BF9CC" w14:textId="77777777" w:rsidR="00374947" w:rsidRPr="001D7B9D" w:rsidRDefault="00374947" w:rsidP="006146F5">
      <w:pPr>
        <w:autoSpaceDE w:val="0"/>
        <w:autoSpaceDN w:val="0"/>
        <w:adjustRightInd w:val="0"/>
        <w:spacing w:after="0" w:line="240" w:lineRule="auto"/>
        <w:jc w:val="both"/>
        <w:textAlignment w:val="auto"/>
        <w:rPr>
          <w:rFonts w:eastAsia="Times New Roman" w:cs="Arial"/>
          <w:b/>
          <w:bCs/>
          <w:color w:val="0070C0"/>
          <w:kern w:val="0"/>
          <w:sz w:val="24"/>
          <w:szCs w:val="24"/>
          <w:lang w:eastAsia="fr-FR"/>
        </w:rPr>
      </w:pPr>
      <w:r w:rsidRPr="001D7B9D">
        <w:rPr>
          <w:rFonts w:eastAsia="Times New Roman" w:cs="Arial"/>
          <w:b/>
          <w:bCs/>
          <w:color w:val="0070C0"/>
          <w:kern w:val="0"/>
          <w:sz w:val="24"/>
          <w:szCs w:val="24"/>
          <w:lang w:eastAsia="fr-FR"/>
        </w:rPr>
        <w:t>Pour un renouvellement :</w:t>
      </w:r>
    </w:p>
    <w:p w14:paraId="6EB13FB2" w14:textId="77777777" w:rsidR="00374947" w:rsidRPr="001D7B9D" w:rsidRDefault="00374947" w:rsidP="00374947">
      <w:pPr>
        <w:autoSpaceDE w:val="0"/>
        <w:autoSpaceDN w:val="0"/>
        <w:adjustRightInd w:val="0"/>
        <w:spacing w:after="0" w:line="240" w:lineRule="auto"/>
        <w:textAlignment w:val="auto"/>
        <w:rPr>
          <w:rFonts w:eastAsia="Times New Roman" w:cs="Arial"/>
          <w:b/>
          <w:bCs/>
          <w:color w:val="0070C0"/>
          <w:kern w:val="0"/>
          <w:sz w:val="24"/>
          <w:szCs w:val="24"/>
          <w:lang w:eastAsia="fr-FR"/>
        </w:rPr>
      </w:pPr>
      <w:r w:rsidRPr="001D7B9D">
        <w:rPr>
          <w:rFonts w:eastAsia="Times New Roman" w:cs="Arial"/>
          <w:color w:val="0070C0"/>
          <w:kern w:val="0"/>
          <w:sz w:val="24"/>
          <w:szCs w:val="24"/>
          <w:lang w:eastAsia="fr-FR"/>
        </w:rPr>
        <w:t xml:space="preserve">1. Un exemplaire des statuts déposés ou approuvés de l’association, </w:t>
      </w:r>
      <w:r w:rsidRPr="001D7B9D">
        <w:rPr>
          <w:rFonts w:eastAsia="Times New Roman" w:cs="Arial"/>
          <w:b/>
          <w:bCs/>
          <w:color w:val="0070C0"/>
          <w:kern w:val="0"/>
          <w:sz w:val="24"/>
          <w:szCs w:val="24"/>
          <w:lang w:eastAsia="fr-FR"/>
        </w:rPr>
        <w:t>s’ils ont été modifiés</w:t>
      </w:r>
    </w:p>
    <w:p w14:paraId="20E593D7" w14:textId="77777777" w:rsidR="00374947" w:rsidRPr="001D7B9D" w:rsidRDefault="00374947" w:rsidP="0037494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b/>
          <w:bCs/>
          <w:color w:val="0070C0"/>
          <w:kern w:val="0"/>
          <w:sz w:val="24"/>
          <w:szCs w:val="24"/>
          <w:lang w:eastAsia="fr-FR"/>
        </w:rPr>
        <w:t xml:space="preserve">depuis le dépôt d’une demande initiale. </w:t>
      </w:r>
    </w:p>
    <w:p w14:paraId="22656278" w14:textId="77777777" w:rsidR="00374947" w:rsidRPr="001D7B9D" w:rsidRDefault="00374947" w:rsidP="0037494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t xml:space="preserve">2. La </w:t>
      </w:r>
      <w:r w:rsidRPr="001D7B9D">
        <w:rPr>
          <w:rFonts w:eastAsia="Times New Roman" w:cs="Arial"/>
          <w:b/>
          <w:bCs/>
          <w:color w:val="0070C0"/>
          <w:kern w:val="0"/>
          <w:sz w:val="24"/>
          <w:szCs w:val="24"/>
          <w:lang w:eastAsia="fr-FR"/>
        </w:rPr>
        <w:t xml:space="preserve">liste </w:t>
      </w:r>
      <w:r w:rsidRPr="001D7B9D">
        <w:rPr>
          <w:rFonts w:eastAsia="Times New Roman" w:cs="Arial"/>
          <w:color w:val="0070C0"/>
          <w:kern w:val="0"/>
          <w:sz w:val="24"/>
          <w:szCs w:val="24"/>
          <w:lang w:eastAsia="fr-FR"/>
        </w:rPr>
        <w:t xml:space="preserve">des personnes chargées de l’administration de l’association régulièrement déclarée </w:t>
      </w:r>
      <w:r w:rsidRPr="001D7B9D">
        <w:rPr>
          <w:rFonts w:eastAsia="Times New Roman" w:cs="Arial"/>
          <w:b/>
          <w:bCs/>
          <w:color w:val="0070C0"/>
          <w:kern w:val="0"/>
          <w:sz w:val="24"/>
          <w:szCs w:val="24"/>
          <w:lang w:eastAsia="fr-FR"/>
        </w:rPr>
        <w:t>si elle a été modifiée</w:t>
      </w:r>
      <w:r w:rsidRPr="001D7B9D">
        <w:rPr>
          <w:rFonts w:eastAsia="Times New Roman" w:cs="Arial"/>
          <w:color w:val="0070C0"/>
          <w:kern w:val="0"/>
          <w:sz w:val="24"/>
          <w:szCs w:val="24"/>
          <w:lang w:eastAsia="fr-FR"/>
        </w:rPr>
        <w:t>. Ce n'est pas nécessaire si l’association est enregistrée dans le RNA..</w:t>
      </w:r>
    </w:p>
    <w:p w14:paraId="267F5463" w14:textId="77777777" w:rsidR="00374947" w:rsidRPr="001D7B9D" w:rsidRDefault="00374947" w:rsidP="0037494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t xml:space="preserve">3. Un </w:t>
      </w:r>
      <w:r w:rsidRPr="001D7B9D">
        <w:rPr>
          <w:rFonts w:eastAsia="Times New Roman" w:cs="Arial"/>
          <w:b/>
          <w:color w:val="0070C0"/>
          <w:kern w:val="0"/>
          <w:sz w:val="24"/>
          <w:szCs w:val="24"/>
          <w:lang w:eastAsia="fr-FR"/>
        </w:rPr>
        <w:t>relevé d’identité bancaire</w:t>
      </w:r>
      <w:r w:rsidRPr="001D7B9D">
        <w:rPr>
          <w:rFonts w:eastAsia="Times New Roman" w:cs="Arial"/>
          <w:color w:val="0070C0"/>
          <w:kern w:val="0"/>
          <w:sz w:val="24"/>
          <w:szCs w:val="24"/>
          <w:lang w:eastAsia="fr-FR"/>
        </w:rPr>
        <w:t xml:space="preserve"> de l’association </w:t>
      </w:r>
      <w:r w:rsidRPr="001D7B9D">
        <w:rPr>
          <w:rFonts w:eastAsia="Times New Roman" w:cs="Arial"/>
          <w:b/>
          <w:bCs/>
          <w:color w:val="0070C0"/>
          <w:kern w:val="0"/>
          <w:sz w:val="24"/>
          <w:szCs w:val="24"/>
          <w:lang w:eastAsia="fr-FR"/>
        </w:rPr>
        <w:t xml:space="preserve">s’il a changé, </w:t>
      </w:r>
      <w:r w:rsidRPr="001D7B9D">
        <w:rPr>
          <w:rFonts w:eastAsia="Times New Roman" w:cs="Arial"/>
          <w:color w:val="0070C0"/>
          <w:kern w:val="0"/>
          <w:sz w:val="24"/>
          <w:szCs w:val="24"/>
          <w:lang w:eastAsia="fr-FR"/>
        </w:rPr>
        <w:t>portant une adresse correspondant à celle du n°</w:t>
      </w:r>
      <w:r w:rsidR="007E0B6F" w:rsidRPr="001D7B9D">
        <w:rPr>
          <w:rFonts w:eastAsia="Times New Roman" w:cs="Arial"/>
          <w:color w:val="0070C0"/>
          <w:kern w:val="0"/>
          <w:sz w:val="24"/>
          <w:szCs w:val="24"/>
          <w:lang w:eastAsia="fr-FR"/>
        </w:rPr>
        <w:t xml:space="preserve"> </w:t>
      </w:r>
      <w:r w:rsidRPr="001D7B9D">
        <w:rPr>
          <w:rFonts w:eastAsia="Times New Roman" w:cs="Arial"/>
          <w:color w:val="0070C0"/>
          <w:kern w:val="0"/>
          <w:sz w:val="24"/>
          <w:szCs w:val="24"/>
          <w:lang w:eastAsia="fr-FR"/>
        </w:rPr>
        <w:t>SIRET.</w:t>
      </w:r>
    </w:p>
    <w:p w14:paraId="7DD515AE" w14:textId="77777777" w:rsidR="00374947" w:rsidRPr="001D7B9D" w:rsidRDefault="00374947" w:rsidP="0037494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t xml:space="preserve">4. Si le présent dossier n’est pas signé par le représentant légal de l’association, </w:t>
      </w:r>
      <w:r w:rsidRPr="001D7B9D">
        <w:rPr>
          <w:rFonts w:eastAsia="Times New Roman" w:cs="Arial"/>
          <w:b/>
          <w:bCs/>
          <w:color w:val="0070C0"/>
          <w:kern w:val="0"/>
          <w:sz w:val="24"/>
          <w:szCs w:val="24"/>
          <w:lang w:eastAsia="fr-FR"/>
        </w:rPr>
        <w:t>le pouvoir de ce dernier au signataire</w:t>
      </w:r>
      <w:r w:rsidRPr="001D7B9D">
        <w:rPr>
          <w:rFonts w:eastAsia="Times New Roman" w:cs="Arial"/>
          <w:color w:val="0070C0"/>
          <w:kern w:val="0"/>
          <w:sz w:val="24"/>
          <w:szCs w:val="24"/>
          <w:lang w:eastAsia="fr-FR"/>
        </w:rPr>
        <w:t>.</w:t>
      </w:r>
    </w:p>
    <w:p w14:paraId="72ADAB7E" w14:textId="77777777" w:rsidR="00374947" w:rsidRPr="001D7B9D" w:rsidRDefault="00374947" w:rsidP="00374947">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t>5. Le rapport du commissaire aux comptes pour les associations qui en ont désigné un, notamment celles qui ont reçu annuellement plus de 153 000 euros de dons ou de subventions</w:t>
      </w:r>
    </w:p>
    <w:p w14:paraId="0B990793" w14:textId="77777777" w:rsidR="00677D21" w:rsidRPr="001D7B9D" w:rsidRDefault="00374947" w:rsidP="00374947">
      <w:pPr>
        <w:pStyle w:val="Normal1"/>
        <w:spacing w:after="0"/>
        <w:jc w:val="both"/>
        <w:rPr>
          <w:i/>
          <w:color w:val="0070C0"/>
          <w:sz w:val="24"/>
          <w:szCs w:val="24"/>
        </w:rPr>
      </w:pPr>
      <w:r w:rsidRPr="001D7B9D">
        <w:rPr>
          <w:rFonts w:eastAsia="Times New Roman" w:cs="Arial"/>
          <w:color w:val="0070C0"/>
          <w:kern w:val="0"/>
          <w:sz w:val="24"/>
          <w:szCs w:val="24"/>
          <w:lang w:eastAsia="fr-FR"/>
        </w:rPr>
        <w:t>7. Le plus récent rapport d’activité approuvé.</w:t>
      </w:r>
    </w:p>
    <w:p w14:paraId="08C43D31" w14:textId="77777777" w:rsidR="00AE5B7A" w:rsidRPr="001D7B9D" w:rsidRDefault="00AE5B7A" w:rsidP="00AE5B7A">
      <w:pPr>
        <w:pStyle w:val="Normal1"/>
        <w:spacing w:after="0"/>
        <w:jc w:val="both"/>
        <w:rPr>
          <w:color w:val="0070C0"/>
          <w:sz w:val="24"/>
          <w:szCs w:val="24"/>
        </w:rPr>
      </w:pPr>
      <w:r w:rsidRPr="001D7B9D">
        <w:rPr>
          <w:color w:val="0070C0"/>
          <w:sz w:val="24"/>
          <w:szCs w:val="24"/>
        </w:rPr>
        <w:t xml:space="preserve">8. Le dernier </w:t>
      </w:r>
      <w:r w:rsidR="007E0B6F" w:rsidRPr="001D7B9D">
        <w:rPr>
          <w:color w:val="0070C0"/>
          <w:sz w:val="24"/>
          <w:szCs w:val="24"/>
        </w:rPr>
        <w:t>Procès-Verbal</w:t>
      </w:r>
      <w:r w:rsidRPr="001D7B9D">
        <w:rPr>
          <w:color w:val="0070C0"/>
          <w:sz w:val="24"/>
          <w:szCs w:val="24"/>
        </w:rPr>
        <w:t xml:space="preserve"> de l'Assemblée Générale approuvant les comptes. </w:t>
      </w:r>
    </w:p>
    <w:p w14:paraId="6B6C2969" w14:textId="77777777" w:rsidR="006146F5" w:rsidRPr="001D7B9D" w:rsidRDefault="006146F5" w:rsidP="006146F5">
      <w:pPr>
        <w:autoSpaceDE w:val="0"/>
        <w:autoSpaceDN w:val="0"/>
        <w:adjustRightInd w:val="0"/>
        <w:spacing w:after="0" w:line="240" w:lineRule="auto"/>
        <w:jc w:val="both"/>
        <w:textAlignment w:val="auto"/>
        <w:rPr>
          <w:rFonts w:eastAsia="Times New Roman" w:cs="Arial"/>
          <w:color w:val="0070C0"/>
          <w:kern w:val="0"/>
          <w:sz w:val="24"/>
          <w:szCs w:val="24"/>
          <w:lang w:eastAsia="fr-FR"/>
        </w:rPr>
      </w:pPr>
      <w:r w:rsidRPr="001D7B9D">
        <w:rPr>
          <w:rFonts w:eastAsia="Times New Roman" w:cs="Arial"/>
          <w:color w:val="0070C0"/>
          <w:kern w:val="0"/>
          <w:sz w:val="24"/>
          <w:szCs w:val="24"/>
          <w:lang w:eastAsia="fr-FR"/>
        </w:rPr>
        <w:t>9. le récépissé d’assurance (validité en cours).</w:t>
      </w:r>
    </w:p>
    <w:p w14:paraId="2F7D8C38" w14:textId="033F19CF" w:rsidR="006316E7" w:rsidRPr="0067198E" w:rsidRDefault="006316E7" w:rsidP="001D7B9D">
      <w:pPr>
        <w:pStyle w:val="Normal1"/>
        <w:spacing w:before="240" w:after="0"/>
        <w:ind w:left="708"/>
        <w:jc w:val="center"/>
        <w:rPr>
          <w:rFonts w:asciiTheme="minorHAnsi" w:hAnsiTheme="minorHAnsi"/>
          <w:b/>
          <w:sz w:val="24"/>
          <w:szCs w:val="24"/>
        </w:rPr>
      </w:pPr>
      <w:r w:rsidRPr="0067198E">
        <w:rPr>
          <w:rFonts w:asciiTheme="minorHAnsi" w:hAnsiTheme="minorHAnsi"/>
          <w:b/>
          <w:color w:val="FF0000"/>
          <w:sz w:val="32"/>
          <w:szCs w:val="32"/>
        </w:rPr>
        <w:t xml:space="preserve">Dossier Complet : </w:t>
      </w:r>
      <w:r w:rsidRPr="0067198E">
        <w:rPr>
          <w:rStyle w:val="Policepardfaut1"/>
          <w:rFonts w:asciiTheme="minorHAnsi" w:eastAsia="Wingdings" w:hAnsiTheme="minorHAnsi" w:cs="Wingdings"/>
          <w:color w:val="FF0000"/>
          <w:sz w:val="32"/>
          <w:szCs w:val="32"/>
        </w:rPr>
        <w:sym w:font="Wingdings" w:char="F06F"/>
      </w:r>
      <w:r w:rsidRPr="0067198E">
        <w:rPr>
          <w:rStyle w:val="Policepardfaut1"/>
          <w:rFonts w:asciiTheme="minorHAnsi" w:eastAsia="Wingdings" w:hAnsiTheme="minorHAnsi" w:cs="Wingdings"/>
          <w:color w:val="FF0000"/>
          <w:sz w:val="32"/>
          <w:szCs w:val="32"/>
        </w:rPr>
        <w:t xml:space="preserve"> Oui                     </w:t>
      </w:r>
      <w:r w:rsidRPr="0067198E">
        <w:rPr>
          <w:rStyle w:val="Policepardfaut1"/>
          <w:rFonts w:asciiTheme="minorHAnsi" w:eastAsia="Wingdings" w:hAnsiTheme="minorHAnsi" w:cs="Wingdings"/>
          <w:color w:val="FF0000"/>
          <w:sz w:val="32"/>
          <w:szCs w:val="32"/>
        </w:rPr>
        <w:sym w:font="Wingdings" w:char="F06F"/>
      </w:r>
      <w:r w:rsidRPr="0067198E">
        <w:rPr>
          <w:rStyle w:val="Policepardfaut1"/>
          <w:rFonts w:asciiTheme="minorHAnsi" w:eastAsia="Wingdings" w:hAnsiTheme="minorHAnsi" w:cs="Wingdings"/>
          <w:color w:val="FF0000"/>
          <w:sz w:val="32"/>
          <w:szCs w:val="32"/>
        </w:rPr>
        <w:t xml:space="preserve"> Non</w:t>
      </w:r>
    </w:p>
    <w:sectPr w:rsidR="006316E7" w:rsidRPr="0067198E" w:rsidSect="00AB1150">
      <w:pgSz w:w="11906" w:h="16838"/>
      <w:pgMar w:top="284" w:right="1416" w:bottom="142" w:left="1701" w:header="720" w:footer="1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39CDD" w14:textId="77777777" w:rsidR="00947C22" w:rsidRDefault="00947C22">
      <w:pPr>
        <w:spacing w:after="0" w:line="240" w:lineRule="auto"/>
      </w:pPr>
      <w:r>
        <w:separator/>
      </w:r>
    </w:p>
  </w:endnote>
  <w:endnote w:type="continuationSeparator" w:id="0">
    <w:p w14:paraId="568A75C0" w14:textId="77777777" w:rsidR="00947C22" w:rsidRDefault="00947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0B4A" w14:textId="44BC8DB3" w:rsidR="00947C22" w:rsidRDefault="00947C22" w:rsidP="00B6440C">
    <w:pPr>
      <w:pStyle w:val="Pieddepage"/>
    </w:pPr>
    <w:r w:rsidRPr="00621A01">
      <w:rPr>
        <w:color w:val="0070C0"/>
      </w:rPr>
      <w:t xml:space="preserve">Dossier de demande de subvention - Année </w:t>
    </w:r>
    <w:r w:rsidR="00643020">
      <w:rPr>
        <w:color w:val="FF0000"/>
      </w:rPr>
      <w:t>2024</w:t>
    </w:r>
    <w:r w:rsidR="00DD2918">
      <w:rPr>
        <w:color w:val="FF0000"/>
      </w:rPr>
      <w:t>-202</w:t>
    </w:r>
    <w:r w:rsidR="00643020">
      <w:rPr>
        <w:color w:val="FF0000"/>
      </w:rPr>
      <w:t>5</w:t>
    </w:r>
    <w:r>
      <w:tab/>
    </w:r>
    <w:r w:rsidRPr="00621A01">
      <w:rPr>
        <w:color w:val="0070C0"/>
      </w:rPr>
      <w:t xml:space="preserve">Page </w:t>
    </w:r>
    <w:r w:rsidRPr="00621A01">
      <w:rPr>
        <w:rStyle w:val="Policepardfaut1"/>
        <w:b/>
        <w:bCs/>
        <w:color w:val="0070C0"/>
      </w:rPr>
      <w:fldChar w:fldCharType="begin"/>
    </w:r>
    <w:r w:rsidRPr="00621A01">
      <w:rPr>
        <w:rStyle w:val="Policepardfaut1"/>
        <w:b/>
        <w:bCs/>
        <w:color w:val="0070C0"/>
      </w:rPr>
      <w:instrText xml:space="preserve"> PAGE </w:instrText>
    </w:r>
    <w:r w:rsidRPr="00621A01">
      <w:rPr>
        <w:rStyle w:val="Policepardfaut1"/>
        <w:b/>
        <w:bCs/>
        <w:color w:val="0070C0"/>
      </w:rPr>
      <w:fldChar w:fldCharType="separate"/>
    </w:r>
    <w:r w:rsidR="00BB4E9E">
      <w:rPr>
        <w:rStyle w:val="Policepardfaut1"/>
        <w:b/>
        <w:bCs/>
        <w:noProof/>
        <w:color w:val="0070C0"/>
      </w:rPr>
      <w:t>1</w:t>
    </w:r>
    <w:r w:rsidRPr="00621A01">
      <w:rPr>
        <w:rStyle w:val="Policepardfaut1"/>
        <w:b/>
        <w:bCs/>
        <w:color w:val="0070C0"/>
      </w:rPr>
      <w:fldChar w:fldCharType="end"/>
    </w:r>
    <w:r w:rsidRPr="00621A01">
      <w:rPr>
        <w:color w:val="0070C0"/>
      </w:rPr>
      <w:t xml:space="preserve"> sur </w:t>
    </w:r>
    <w:r w:rsidRPr="00621A01">
      <w:rPr>
        <w:rStyle w:val="Policepardfaut1"/>
        <w:b/>
        <w:bCs/>
        <w:color w:val="0070C0"/>
      </w:rPr>
      <w:fldChar w:fldCharType="begin"/>
    </w:r>
    <w:r w:rsidRPr="00621A01">
      <w:rPr>
        <w:rStyle w:val="Policepardfaut1"/>
        <w:b/>
        <w:bCs/>
        <w:color w:val="0070C0"/>
      </w:rPr>
      <w:instrText xml:space="preserve"> NUMPAGES \*Arabic </w:instrText>
    </w:r>
    <w:r w:rsidRPr="00621A01">
      <w:rPr>
        <w:rStyle w:val="Policepardfaut1"/>
        <w:b/>
        <w:bCs/>
        <w:color w:val="0070C0"/>
      </w:rPr>
      <w:fldChar w:fldCharType="separate"/>
    </w:r>
    <w:r w:rsidR="00BB4E9E">
      <w:rPr>
        <w:rStyle w:val="Policepardfaut1"/>
        <w:b/>
        <w:bCs/>
        <w:noProof/>
        <w:color w:val="0070C0"/>
      </w:rPr>
      <w:t>18</w:t>
    </w:r>
    <w:r w:rsidRPr="00621A01">
      <w:rPr>
        <w:rStyle w:val="Policepardfaut1"/>
        <w:b/>
        <w:bCs/>
        <w:color w:val="0070C0"/>
      </w:rPr>
      <w:fldChar w:fldCharType="end"/>
    </w:r>
  </w:p>
  <w:p w14:paraId="5381C84F" w14:textId="77777777" w:rsidR="00947C22" w:rsidRDefault="00947C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0D427" w14:textId="77777777" w:rsidR="00947C22" w:rsidRDefault="00947C22">
      <w:pPr>
        <w:spacing w:after="0" w:line="240" w:lineRule="auto"/>
      </w:pPr>
      <w:r>
        <w:separator/>
      </w:r>
    </w:p>
  </w:footnote>
  <w:footnote w:type="continuationSeparator" w:id="0">
    <w:p w14:paraId="3D59248C" w14:textId="77777777" w:rsidR="00947C22" w:rsidRDefault="00947C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3380"/>
      </v:shape>
    </w:pict>
  </w:numPicBullet>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Open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5632D5D"/>
    <w:multiLevelType w:val="hybridMultilevel"/>
    <w:tmpl w:val="EF0058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A1023D"/>
    <w:multiLevelType w:val="hybridMultilevel"/>
    <w:tmpl w:val="2348F2DC"/>
    <w:lvl w:ilvl="0" w:tplc="09B27572">
      <w:start w:val="1"/>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8F4EFE"/>
    <w:multiLevelType w:val="hybridMultilevel"/>
    <w:tmpl w:val="4DE4816A"/>
    <w:lvl w:ilvl="0" w:tplc="A1CA3322">
      <w:start w:val="1"/>
      <w:numFmt w:val="bullet"/>
      <w:lvlText w:val=""/>
      <w:lvlJc w:val="left"/>
      <w:pPr>
        <w:ind w:left="2138" w:hanging="360"/>
      </w:pPr>
      <w:rPr>
        <w:rFonts w:ascii="Symbol" w:hAnsi="Symbol" w:hint="default"/>
      </w:rPr>
    </w:lvl>
    <w:lvl w:ilvl="1" w:tplc="040C0003">
      <w:start w:val="1"/>
      <w:numFmt w:val="bullet"/>
      <w:lvlText w:val="o"/>
      <w:lvlJc w:val="left"/>
      <w:pPr>
        <w:ind w:left="2858" w:hanging="360"/>
      </w:pPr>
      <w:rPr>
        <w:rFonts w:ascii="Courier New" w:hAnsi="Courier New" w:cs="Courier New" w:hint="default"/>
      </w:rPr>
    </w:lvl>
    <w:lvl w:ilvl="2" w:tplc="040C0005">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7" w15:restartNumberingAfterBreak="0">
    <w:nsid w:val="31EA2BB1"/>
    <w:multiLevelType w:val="hybridMultilevel"/>
    <w:tmpl w:val="2B98CDF4"/>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3171EC"/>
    <w:multiLevelType w:val="hybridMultilevel"/>
    <w:tmpl w:val="D38E6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010988"/>
    <w:multiLevelType w:val="hybridMultilevel"/>
    <w:tmpl w:val="C0AC09DC"/>
    <w:lvl w:ilvl="0" w:tplc="B4628A3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524025DB"/>
    <w:multiLevelType w:val="hybridMultilevel"/>
    <w:tmpl w:val="4F98DB8E"/>
    <w:lvl w:ilvl="0" w:tplc="F03E126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3C74493"/>
    <w:multiLevelType w:val="hybridMultilevel"/>
    <w:tmpl w:val="EC40F8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19558F9"/>
    <w:multiLevelType w:val="hybridMultilevel"/>
    <w:tmpl w:val="362C7CBA"/>
    <w:lvl w:ilvl="0" w:tplc="095A42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66491082">
    <w:abstractNumId w:val="0"/>
  </w:num>
  <w:num w:numId="2" w16cid:durableId="1019548822">
    <w:abstractNumId w:val="1"/>
  </w:num>
  <w:num w:numId="3" w16cid:durableId="423109601">
    <w:abstractNumId w:val="2"/>
  </w:num>
  <w:num w:numId="4" w16cid:durableId="45496694">
    <w:abstractNumId w:val="3"/>
  </w:num>
  <w:num w:numId="5" w16cid:durableId="1702587455">
    <w:abstractNumId w:val="4"/>
  </w:num>
  <w:num w:numId="6" w16cid:durableId="1423137285">
    <w:abstractNumId w:val="9"/>
  </w:num>
  <w:num w:numId="7" w16cid:durableId="1753962371">
    <w:abstractNumId w:val="8"/>
  </w:num>
  <w:num w:numId="8" w16cid:durableId="1720862152">
    <w:abstractNumId w:val="12"/>
  </w:num>
  <w:num w:numId="9" w16cid:durableId="772212933">
    <w:abstractNumId w:val="5"/>
  </w:num>
  <w:num w:numId="10" w16cid:durableId="1653756399">
    <w:abstractNumId w:val="7"/>
  </w:num>
  <w:num w:numId="11" w16cid:durableId="690381854">
    <w:abstractNumId w:val="10"/>
  </w:num>
  <w:num w:numId="12" w16cid:durableId="791286126">
    <w:abstractNumId w:val="11"/>
  </w:num>
  <w:num w:numId="13" w16cid:durableId="5182763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6C"/>
    <w:rsid w:val="0000237B"/>
    <w:rsid w:val="00006563"/>
    <w:rsid w:val="0003416C"/>
    <w:rsid w:val="000434C3"/>
    <w:rsid w:val="00060653"/>
    <w:rsid w:val="00062CBA"/>
    <w:rsid w:val="00076267"/>
    <w:rsid w:val="000821A6"/>
    <w:rsid w:val="000C18A7"/>
    <w:rsid w:val="000D46A0"/>
    <w:rsid w:val="000E6B27"/>
    <w:rsid w:val="00102D5C"/>
    <w:rsid w:val="00132A30"/>
    <w:rsid w:val="001608D0"/>
    <w:rsid w:val="00174510"/>
    <w:rsid w:val="001754C9"/>
    <w:rsid w:val="00185FFA"/>
    <w:rsid w:val="00196688"/>
    <w:rsid w:val="001A0A2A"/>
    <w:rsid w:val="001B1D68"/>
    <w:rsid w:val="001B2113"/>
    <w:rsid w:val="001D0E5A"/>
    <w:rsid w:val="001D6D0D"/>
    <w:rsid w:val="001D7B9D"/>
    <w:rsid w:val="002008CF"/>
    <w:rsid w:val="002040B1"/>
    <w:rsid w:val="00210B2D"/>
    <w:rsid w:val="00210F70"/>
    <w:rsid w:val="0021671A"/>
    <w:rsid w:val="00216C23"/>
    <w:rsid w:val="00247818"/>
    <w:rsid w:val="00275248"/>
    <w:rsid w:val="00287BEE"/>
    <w:rsid w:val="002B2AC5"/>
    <w:rsid w:val="002C0B52"/>
    <w:rsid w:val="002F7BD0"/>
    <w:rsid w:val="00346FF6"/>
    <w:rsid w:val="003479B8"/>
    <w:rsid w:val="00347FB5"/>
    <w:rsid w:val="00356745"/>
    <w:rsid w:val="0037138C"/>
    <w:rsid w:val="00372D60"/>
    <w:rsid w:val="00374947"/>
    <w:rsid w:val="0038224A"/>
    <w:rsid w:val="00382E77"/>
    <w:rsid w:val="00384C1E"/>
    <w:rsid w:val="00387EAC"/>
    <w:rsid w:val="003A4B6C"/>
    <w:rsid w:val="003A5F74"/>
    <w:rsid w:val="003A7DA0"/>
    <w:rsid w:val="003B452A"/>
    <w:rsid w:val="003C2064"/>
    <w:rsid w:val="003D0060"/>
    <w:rsid w:val="003D757B"/>
    <w:rsid w:val="003D7F3C"/>
    <w:rsid w:val="003E59F6"/>
    <w:rsid w:val="003F2991"/>
    <w:rsid w:val="003F70A0"/>
    <w:rsid w:val="003F71C2"/>
    <w:rsid w:val="0041068F"/>
    <w:rsid w:val="00417C73"/>
    <w:rsid w:val="00472763"/>
    <w:rsid w:val="0047444B"/>
    <w:rsid w:val="00495E50"/>
    <w:rsid w:val="004B2C42"/>
    <w:rsid w:val="004C108C"/>
    <w:rsid w:val="004E7C70"/>
    <w:rsid w:val="00511FC2"/>
    <w:rsid w:val="00540722"/>
    <w:rsid w:val="00545113"/>
    <w:rsid w:val="00555DB9"/>
    <w:rsid w:val="0057614B"/>
    <w:rsid w:val="00580D24"/>
    <w:rsid w:val="00587038"/>
    <w:rsid w:val="00593701"/>
    <w:rsid w:val="005B0E67"/>
    <w:rsid w:val="005D1AA6"/>
    <w:rsid w:val="005D2EE0"/>
    <w:rsid w:val="005E1766"/>
    <w:rsid w:val="005E1F2C"/>
    <w:rsid w:val="005E64D0"/>
    <w:rsid w:val="00600302"/>
    <w:rsid w:val="0061309B"/>
    <w:rsid w:val="00613E19"/>
    <w:rsid w:val="006146F5"/>
    <w:rsid w:val="00621A01"/>
    <w:rsid w:val="006316E7"/>
    <w:rsid w:val="00634C90"/>
    <w:rsid w:val="00637D03"/>
    <w:rsid w:val="00643020"/>
    <w:rsid w:val="00653A82"/>
    <w:rsid w:val="00657B40"/>
    <w:rsid w:val="0066086D"/>
    <w:rsid w:val="0067198E"/>
    <w:rsid w:val="00672FA9"/>
    <w:rsid w:val="00673A1B"/>
    <w:rsid w:val="00675FFE"/>
    <w:rsid w:val="00677D21"/>
    <w:rsid w:val="00686B1E"/>
    <w:rsid w:val="006A15EE"/>
    <w:rsid w:val="006B04BC"/>
    <w:rsid w:val="006F7386"/>
    <w:rsid w:val="0071284D"/>
    <w:rsid w:val="00713B6C"/>
    <w:rsid w:val="00724CE0"/>
    <w:rsid w:val="00743C88"/>
    <w:rsid w:val="00760A97"/>
    <w:rsid w:val="007621BC"/>
    <w:rsid w:val="00763397"/>
    <w:rsid w:val="00763572"/>
    <w:rsid w:val="007705E1"/>
    <w:rsid w:val="007734AE"/>
    <w:rsid w:val="00773597"/>
    <w:rsid w:val="007772A5"/>
    <w:rsid w:val="00790C79"/>
    <w:rsid w:val="00791D11"/>
    <w:rsid w:val="007A7301"/>
    <w:rsid w:val="007B6899"/>
    <w:rsid w:val="007B7750"/>
    <w:rsid w:val="007C3E7A"/>
    <w:rsid w:val="007C443A"/>
    <w:rsid w:val="007D0219"/>
    <w:rsid w:val="007E0B6F"/>
    <w:rsid w:val="007E1EC0"/>
    <w:rsid w:val="008023EB"/>
    <w:rsid w:val="0080339B"/>
    <w:rsid w:val="00812533"/>
    <w:rsid w:val="008174E4"/>
    <w:rsid w:val="00827FE3"/>
    <w:rsid w:val="00846FED"/>
    <w:rsid w:val="00855A47"/>
    <w:rsid w:val="00870382"/>
    <w:rsid w:val="00874695"/>
    <w:rsid w:val="00892EF3"/>
    <w:rsid w:val="008A1367"/>
    <w:rsid w:val="008A1BBA"/>
    <w:rsid w:val="008C2F6A"/>
    <w:rsid w:val="008D6D63"/>
    <w:rsid w:val="00900EC0"/>
    <w:rsid w:val="00906DCC"/>
    <w:rsid w:val="00910687"/>
    <w:rsid w:val="00925BFB"/>
    <w:rsid w:val="00930182"/>
    <w:rsid w:val="00931589"/>
    <w:rsid w:val="00947C22"/>
    <w:rsid w:val="00957977"/>
    <w:rsid w:val="00964DDC"/>
    <w:rsid w:val="00966D00"/>
    <w:rsid w:val="00967D80"/>
    <w:rsid w:val="00973685"/>
    <w:rsid w:val="00976DAC"/>
    <w:rsid w:val="009A53E4"/>
    <w:rsid w:val="009A76E1"/>
    <w:rsid w:val="009C2F35"/>
    <w:rsid w:val="009E2E70"/>
    <w:rsid w:val="009E36CC"/>
    <w:rsid w:val="009F2C2A"/>
    <w:rsid w:val="009F7A36"/>
    <w:rsid w:val="00A12F31"/>
    <w:rsid w:val="00A35F12"/>
    <w:rsid w:val="00A42D36"/>
    <w:rsid w:val="00A85B28"/>
    <w:rsid w:val="00AB1150"/>
    <w:rsid w:val="00AD06ED"/>
    <w:rsid w:val="00AD11CC"/>
    <w:rsid w:val="00AE5B7A"/>
    <w:rsid w:val="00AE68CE"/>
    <w:rsid w:val="00AE77DB"/>
    <w:rsid w:val="00B064C7"/>
    <w:rsid w:val="00B57078"/>
    <w:rsid w:val="00B6116C"/>
    <w:rsid w:val="00B6440C"/>
    <w:rsid w:val="00B73593"/>
    <w:rsid w:val="00BA4F70"/>
    <w:rsid w:val="00BB0067"/>
    <w:rsid w:val="00BB4E9E"/>
    <w:rsid w:val="00BD263B"/>
    <w:rsid w:val="00BF35CB"/>
    <w:rsid w:val="00C06059"/>
    <w:rsid w:val="00C1550F"/>
    <w:rsid w:val="00C266C2"/>
    <w:rsid w:val="00C27679"/>
    <w:rsid w:val="00C3035B"/>
    <w:rsid w:val="00C30520"/>
    <w:rsid w:val="00C40B84"/>
    <w:rsid w:val="00C459AC"/>
    <w:rsid w:val="00C45C49"/>
    <w:rsid w:val="00C60E02"/>
    <w:rsid w:val="00C65F0C"/>
    <w:rsid w:val="00C92254"/>
    <w:rsid w:val="00CB4CCC"/>
    <w:rsid w:val="00CB7504"/>
    <w:rsid w:val="00CC2D00"/>
    <w:rsid w:val="00CE0CFD"/>
    <w:rsid w:val="00CF15BB"/>
    <w:rsid w:val="00D1217D"/>
    <w:rsid w:val="00D13346"/>
    <w:rsid w:val="00D4577D"/>
    <w:rsid w:val="00D45EB4"/>
    <w:rsid w:val="00D65CC4"/>
    <w:rsid w:val="00D74530"/>
    <w:rsid w:val="00DB2667"/>
    <w:rsid w:val="00DC5A24"/>
    <w:rsid w:val="00DD1A4D"/>
    <w:rsid w:val="00DD2918"/>
    <w:rsid w:val="00DD69DB"/>
    <w:rsid w:val="00DD7757"/>
    <w:rsid w:val="00DD78A0"/>
    <w:rsid w:val="00DF6E57"/>
    <w:rsid w:val="00E06906"/>
    <w:rsid w:val="00E174A7"/>
    <w:rsid w:val="00E20B63"/>
    <w:rsid w:val="00E47C2A"/>
    <w:rsid w:val="00E5653F"/>
    <w:rsid w:val="00E57F43"/>
    <w:rsid w:val="00E6193E"/>
    <w:rsid w:val="00E7439D"/>
    <w:rsid w:val="00E83AB5"/>
    <w:rsid w:val="00E86DB7"/>
    <w:rsid w:val="00EA5F8B"/>
    <w:rsid w:val="00EB2F33"/>
    <w:rsid w:val="00EB4257"/>
    <w:rsid w:val="00ED6F3C"/>
    <w:rsid w:val="00EE2029"/>
    <w:rsid w:val="00EE599B"/>
    <w:rsid w:val="00EF2E95"/>
    <w:rsid w:val="00F03A6D"/>
    <w:rsid w:val="00F16095"/>
    <w:rsid w:val="00F21365"/>
    <w:rsid w:val="00F425AC"/>
    <w:rsid w:val="00F5230A"/>
    <w:rsid w:val="00F9280D"/>
    <w:rsid w:val="00F9319F"/>
    <w:rsid w:val="00FA0E00"/>
    <w:rsid w:val="00FA3A11"/>
    <w:rsid w:val="00FB0562"/>
    <w:rsid w:val="00FF5B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201EFA5"/>
  <w15:docId w15:val="{2D2021CB-95AE-47B7-BC34-1F104ECA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A4D"/>
    <w:pPr>
      <w:spacing w:after="80" w:line="100" w:lineRule="atLeast"/>
      <w:textAlignment w:val="baseline"/>
    </w:pPr>
    <w:rPr>
      <w:rFonts w:ascii="Calibri" w:eastAsia="Calibri" w:hAnsi="Calibri"/>
      <w:kern w:val="1"/>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DD1A4D"/>
    <w:rPr>
      <w:rFonts w:ascii="Symbol" w:hAnsi="Symbol" w:cs="OpenSymbol"/>
    </w:rPr>
  </w:style>
  <w:style w:type="character" w:customStyle="1" w:styleId="WW8Num2z0">
    <w:name w:val="WW8Num2z0"/>
    <w:rsid w:val="00DD1A4D"/>
    <w:rPr>
      <w:rFonts w:ascii="Symbol" w:hAnsi="Symbol" w:cs="OpenSymbol"/>
    </w:rPr>
  </w:style>
  <w:style w:type="character" w:customStyle="1" w:styleId="WW8Num3z0">
    <w:name w:val="WW8Num3z0"/>
    <w:rsid w:val="00DD1A4D"/>
    <w:rPr>
      <w:rFonts w:ascii="Symbol" w:hAnsi="Symbol" w:cs="OpenSymbol"/>
    </w:rPr>
  </w:style>
  <w:style w:type="character" w:customStyle="1" w:styleId="WW8Num3z1">
    <w:name w:val="WW8Num3z1"/>
    <w:rsid w:val="00DD1A4D"/>
    <w:rPr>
      <w:rFonts w:ascii="Courier New" w:hAnsi="Courier New" w:cs="Courier New"/>
    </w:rPr>
  </w:style>
  <w:style w:type="character" w:customStyle="1" w:styleId="WW8Num3z2">
    <w:name w:val="WW8Num3z2"/>
    <w:rsid w:val="00DD1A4D"/>
    <w:rPr>
      <w:rFonts w:ascii="Wingdings" w:hAnsi="Wingdings"/>
    </w:rPr>
  </w:style>
  <w:style w:type="character" w:customStyle="1" w:styleId="WW8Num3z3">
    <w:name w:val="WW8Num3z3"/>
    <w:rsid w:val="00DD1A4D"/>
    <w:rPr>
      <w:rFonts w:ascii="Symbol" w:hAnsi="Symbol"/>
    </w:rPr>
  </w:style>
  <w:style w:type="character" w:customStyle="1" w:styleId="Absatz-Standardschriftart">
    <w:name w:val="Absatz-Standardschriftart"/>
    <w:rsid w:val="00DD1A4D"/>
  </w:style>
  <w:style w:type="character" w:customStyle="1" w:styleId="WW8Num4z0">
    <w:name w:val="WW8Num4z0"/>
    <w:rsid w:val="00DD1A4D"/>
    <w:rPr>
      <w:rFonts w:ascii="Times New Roman" w:hAnsi="Times New Roman" w:cs="Times New Roman"/>
      <w:b w:val="0"/>
      <w:i w:val="0"/>
      <w:u w:val="none"/>
    </w:rPr>
  </w:style>
  <w:style w:type="character" w:customStyle="1" w:styleId="WW8Num5z0">
    <w:name w:val="WW8Num5z0"/>
    <w:rsid w:val="00DD1A4D"/>
    <w:rPr>
      <w:rFonts w:ascii="Symbol" w:hAnsi="Symbol" w:cs="OpenSymbol"/>
    </w:rPr>
  </w:style>
  <w:style w:type="character" w:customStyle="1" w:styleId="WW-Absatz-Standardschriftart">
    <w:name w:val="WW-Absatz-Standardschriftart"/>
    <w:rsid w:val="00DD1A4D"/>
  </w:style>
  <w:style w:type="character" w:customStyle="1" w:styleId="WW-Absatz-Standardschriftart1">
    <w:name w:val="WW-Absatz-Standardschriftart1"/>
    <w:rsid w:val="00DD1A4D"/>
  </w:style>
  <w:style w:type="character" w:customStyle="1" w:styleId="WW-Absatz-Standardschriftart11">
    <w:name w:val="WW-Absatz-Standardschriftart11"/>
    <w:rsid w:val="00DD1A4D"/>
  </w:style>
  <w:style w:type="character" w:customStyle="1" w:styleId="WW8Num4z1">
    <w:name w:val="WW8Num4z1"/>
    <w:rsid w:val="00DD1A4D"/>
    <w:rPr>
      <w:rFonts w:ascii="Courier New" w:hAnsi="Courier New" w:cs="Courier New"/>
    </w:rPr>
  </w:style>
  <w:style w:type="character" w:customStyle="1" w:styleId="WW8Num4z2">
    <w:name w:val="WW8Num4z2"/>
    <w:rsid w:val="00DD1A4D"/>
    <w:rPr>
      <w:rFonts w:ascii="Wingdings" w:hAnsi="Wingdings"/>
    </w:rPr>
  </w:style>
  <w:style w:type="character" w:customStyle="1" w:styleId="WW8Num4z3">
    <w:name w:val="WW8Num4z3"/>
    <w:rsid w:val="00DD1A4D"/>
    <w:rPr>
      <w:rFonts w:ascii="Symbol" w:hAnsi="Symbol"/>
    </w:rPr>
  </w:style>
  <w:style w:type="character" w:customStyle="1" w:styleId="WW8Num6z0">
    <w:name w:val="WW8Num6z0"/>
    <w:rsid w:val="00DD1A4D"/>
    <w:rPr>
      <w:rFonts w:ascii="Symbol" w:hAnsi="Symbol" w:cs="OpenSymbol"/>
    </w:rPr>
  </w:style>
  <w:style w:type="character" w:customStyle="1" w:styleId="WW8Num7z0">
    <w:name w:val="WW8Num7z0"/>
    <w:rsid w:val="00DD1A4D"/>
    <w:rPr>
      <w:rFonts w:ascii="Symbol" w:hAnsi="Symbol" w:cs="OpenSymbol"/>
    </w:rPr>
  </w:style>
  <w:style w:type="character" w:customStyle="1" w:styleId="WW8Num8z0">
    <w:name w:val="WW8Num8z0"/>
    <w:rsid w:val="00DD1A4D"/>
    <w:rPr>
      <w:rFonts w:ascii="Symbol" w:hAnsi="Symbol" w:cs="OpenSymbol"/>
    </w:rPr>
  </w:style>
  <w:style w:type="character" w:customStyle="1" w:styleId="WW8Num9z0">
    <w:name w:val="WW8Num9z0"/>
    <w:rsid w:val="00DD1A4D"/>
    <w:rPr>
      <w:rFonts w:ascii="Symbol" w:hAnsi="Symbol" w:cs="OpenSymbol"/>
    </w:rPr>
  </w:style>
  <w:style w:type="character" w:customStyle="1" w:styleId="WW8Num10z0">
    <w:name w:val="WW8Num10z0"/>
    <w:rsid w:val="00DD1A4D"/>
    <w:rPr>
      <w:rFonts w:ascii="Symbol" w:hAnsi="Symbol" w:cs="OpenSymbol"/>
    </w:rPr>
  </w:style>
  <w:style w:type="character" w:customStyle="1" w:styleId="WW-Absatz-Standardschriftart111">
    <w:name w:val="WW-Absatz-Standardschriftart111"/>
    <w:rsid w:val="00DD1A4D"/>
  </w:style>
  <w:style w:type="character" w:customStyle="1" w:styleId="Policepardfaut1">
    <w:name w:val="Police par défaut1"/>
    <w:rsid w:val="00DD1A4D"/>
  </w:style>
  <w:style w:type="character" w:customStyle="1" w:styleId="TextedebullesCar">
    <w:name w:val="Texte de bulles Car"/>
    <w:basedOn w:val="Policepardfaut1"/>
    <w:rsid w:val="00DD1A4D"/>
    <w:rPr>
      <w:rFonts w:ascii="Tahoma" w:hAnsi="Tahoma" w:cs="Tahoma"/>
      <w:sz w:val="16"/>
      <w:szCs w:val="16"/>
    </w:rPr>
  </w:style>
  <w:style w:type="character" w:customStyle="1" w:styleId="En-tteCar">
    <w:name w:val="En-tête Car"/>
    <w:basedOn w:val="Policepardfaut1"/>
    <w:rsid w:val="00DD1A4D"/>
  </w:style>
  <w:style w:type="character" w:customStyle="1" w:styleId="PieddepageCar">
    <w:name w:val="Pied de page Car"/>
    <w:basedOn w:val="Policepardfaut1"/>
    <w:rsid w:val="00DD1A4D"/>
  </w:style>
  <w:style w:type="character" w:customStyle="1" w:styleId="WWCharLFO1LVL1">
    <w:name w:val="WW_CharLFO1LVL1"/>
    <w:rsid w:val="00DD1A4D"/>
    <w:rPr>
      <w:rFonts w:ascii="Times New Roman" w:eastAsia="Calibri" w:hAnsi="Times New Roman" w:cs="Times New Roman"/>
    </w:rPr>
  </w:style>
  <w:style w:type="character" w:customStyle="1" w:styleId="WWCharLFO1LVL2">
    <w:name w:val="WW_CharLFO1LVL2"/>
    <w:rsid w:val="00DD1A4D"/>
    <w:rPr>
      <w:rFonts w:ascii="Courier New" w:hAnsi="Courier New" w:cs="Courier New"/>
    </w:rPr>
  </w:style>
  <w:style w:type="character" w:customStyle="1" w:styleId="WWCharLFO1LVL3">
    <w:name w:val="WW_CharLFO1LVL3"/>
    <w:rsid w:val="00DD1A4D"/>
    <w:rPr>
      <w:rFonts w:ascii="Wingdings" w:hAnsi="Wingdings"/>
    </w:rPr>
  </w:style>
  <w:style w:type="character" w:customStyle="1" w:styleId="WWCharLFO1LVL4">
    <w:name w:val="WW_CharLFO1LVL4"/>
    <w:rsid w:val="00DD1A4D"/>
    <w:rPr>
      <w:rFonts w:ascii="Symbol" w:hAnsi="Symbol"/>
    </w:rPr>
  </w:style>
  <w:style w:type="character" w:customStyle="1" w:styleId="WWCharLFO1LVL5">
    <w:name w:val="WW_CharLFO1LVL5"/>
    <w:rsid w:val="00DD1A4D"/>
    <w:rPr>
      <w:rFonts w:ascii="Courier New" w:hAnsi="Courier New" w:cs="Courier New"/>
    </w:rPr>
  </w:style>
  <w:style w:type="character" w:customStyle="1" w:styleId="WWCharLFO1LVL6">
    <w:name w:val="WW_CharLFO1LVL6"/>
    <w:rsid w:val="00DD1A4D"/>
    <w:rPr>
      <w:rFonts w:ascii="Wingdings" w:hAnsi="Wingdings"/>
    </w:rPr>
  </w:style>
  <w:style w:type="character" w:customStyle="1" w:styleId="WWCharLFO1LVL7">
    <w:name w:val="WW_CharLFO1LVL7"/>
    <w:rsid w:val="00DD1A4D"/>
    <w:rPr>
      <w:rFonts w:ascii="Symbol" w:hAnsi="Symbol"/>
    </w:rPr>
  </w:style>
  <w:style w:type="character" w:customStyle="1" w:styleId="WWCharLFO1LVL8">
    <w:name w:val="WW_CharLFO1LVL8"/>
    <w:rsid w:val="00DD1A4D"/>
    <w:rPr>
      <w:rFonts w:ascii="Courier New" w:hAnsi="Courier New" w:cs="Courier New"/>
    </w:rPr>
  </w:style>
  <w:style w:type="character" w:customStyle="1" w:styleId="WWCharLFO1LVL9">
    <w:name w:val="WW_CharLFO1LVL9"/>
    <w:rsid w:val="00DD1A4D"/>
    <w:rPr>
      <w:rFonts w:ascii="Wingdings" w:hAnsi="Wingdings"/>
    </w:rPr>
  </w:style>
  <w:style w:type="character" w:customStyle="1" w:styleId="WWCharLFO2LVL1">
    <w:name w:val="WW_CharLFO2LVL1"/>
    <w:rsid w:val="00DD1A4D"/>
    <w:rPr>
      <w:rFonts w:ascii="Times New Roman" w:eastAsia="Calibri" w:hAnsi="Times New Roman" w:cs="Times New Roman"/>
      <w:b w:val="0"/>
      <w:i w:val="0"/>
      <w:u w:val="none"/>
    </w:rPr>
  </w:style>
  <w:style w:type="character" w:customStyle="1" w:styleId="WWCharLFO2LVL2">
    <w:name w:val="WW_CharLFO2LVL2"/>
    <w:rsid w:val="00DD1A4D"/>
    <w:rPr>
      <w:rFonts w:ascii="Courier New" w:hAnsi="Courier New" w:cs="Courier New"/>
    </w:rPr>
  </w:style>
  <w:style w:type="character" w:customStyle="1" w:styleId="WWCharLFO2LVL3">
    <w:name w:val="WW_CharLFO2LVL3"/>
    <w:rsid w:val="00DD1A4D"/>
    <w:rPr>
      <w:rFonts w:ascii="Wingdings" w:hAnsi="Wingdings"/>
    </w:rPr>
  </w:style>
  <w:style w:type="character" w:customStyle="1" w:styleId="WWCharLFO2LVL4">
    <w:name w:val="WW_CharLFO2LVL4"/>
    <w:rsid w:val="00DD1A4D"/>
    <w:rPr>
      <w:rFonts w:ascii="Symbol" w:hAnsi="Symbol"/>
    </w:rPr>
  </w:style>
  <w:style w:type="character" w:customStyle="1" w:styleId="WWCharLFO2LVL5">
    <w:name w:val="WW_CharLFO2LVL5"/>
    <w:rsid w:val="00DD1A4D"/>
    <w:rPr>
      <w:rFonts w:ascii="Courier New" w:hAnsi="Courier New" w:cs="Courier New"/>
    </w:rPr>
  </w:style>
  <w:style w:type="character" w:customStyle="1" w:styleId="WWCharLFO2LVL6">
    <w:name w:val="WW_CharLFO2LVL6"/>
    <w:rsid w:val="00DD1A4D"/>
    <w:rPr>
      <w:rFonts w:ascii="Wingdings" w:hAnsi="Wingdings"/>
    </w:rPr>
  </w:style>
  <w:style w:type="character" w:customStyle="1" w:styleId="WWCharLFO2LVL7">
    <w:name w:val="WW_CharLFO2LVL7"/>
    <w:rsid w:val="00DD1A4D"/>
    <w:rPr>
      <w:rFonts w:ascii="Symbol" w:hAnsi="Symbol"/>
    </w:rPr>
  </w:style>
  <w:style w:type="character" w:customStyle="1" w:styleId="WWCharLFO2LVL8">
    <w:name w:val="WW_CharLFO2LVL8"/>
    <w:rsid w:val="00DD1A4D"/>
    <w:rPr>
      <w:rFonts w:ascii="Courier New" w:hAnsi="Courier New" w:cs="Courier New"/>
    </w:rPr>
  </w:style>
  <w:style w:type="character" w:customStyle="1" w:styleId="WWCharLFO2LVL9">
    <w:name w:val="WW_CharLFO2LVL9"/>
    <w:rsid w:val="00DD1A4D"/>
    <w:rPr>
      <w:rFonts w:ascii="Wingdings" w:hAnsi="Wingdings"/>
    </w:rPr>
  </w:style>
  <w:style w:type="character" w:customStyle="1" w:styleId="Puces">
    <w:name w:val="Puces"/>
    <w:rsid w:val="00DD1A4D"/>
    <w:rPr>
      <w:rFonts w:ascii="OpenSymbol" w:eastAsia="OpenSymbol" w:hAnsi="OpenSymbol" w:cs="OpenSymbol"/>
    </w:rPr>
  </w:style>
  <w:style w:type="character" w:styleId="Lienhypertexte">
    <w:name w:val="Hyperlink"/>
    <w:uiPriority w:val="99"/>
    <w:rsid w:val="00DD1A4D"/>
    <w:rPr>
      <w:color w:val="000080"/>
      <w:u w:val="single"/>
    </w:rPr>
  </w:style>
  <w:style w:type="character" w:customStyle="1" w:styleId="Caractresdenotedebasdepage">
    <w:name w:val="Caractères de note de bas de page"/>
    <w:rsid w:val="00DD1A4D"/>
  </w:style>
  <w:style w:type="character" w:styleId="Appelnotedebasdep">
    <w:name w:val="footnote reference"/>
    <w:rsid w:val="00DD1A4D"/>
    <w:rPr>
      <w:vertAlign w:val="superscript"/>
    </w:rPr>
  </w:style>
  <w:style w:type="character" w:customStyle="1" w:styleId="Caractresdenumrotation">
    <w:name w:val="Caractères de numérotation"/>
    <w:rsid w:val="00DD1A4D"/>
  </w:style>
  <w:style w:type="character" w:customStyle="1" w:styleId="Caractresdenotedefin">
    <w:name w:val="Caractères de note de fin"/>
    <w:rsid w:val="00DD1A4D"/>
    <w:rPr>
      <w:vertAlign w:val="superscript"/>
    </w:rPr>
  </w:style>
  <w:style w:type="character" w:customStyle="1" w:styleId="WW-Caractresdenotedefin">
    <w:name w:val="WW-Caractères de note de fin"/>
    <w:rsid w:val="00DD1A4D"/>
  </w:style>
  <w:style w:type="character" w:styleId="Appeldenotedefin">
    <w:name w:val="endnote reference"/>
    <w:rsid w:val="00DD1A4D"/>
    <w:rPr>
      <w:vertAlign w:val="superscript"/>
    </w:rPr>
  </w:style>
  <w:style w:type="paragraph" w:customStyle="1" w:styleId="Titre1">
    <w:name w:val="Titre1"/>
    <w:basedOn w:val="Normal"/>
    <w:next w:val="Corpsdetexte"/>
    <w:rsid w:val="00DD1A4D"/>
    <w:pPr>
      <w:keepNext/>
      <w:spacing w:before="240" w:after="120"/>
    </w:pPr>
    <w:rPr>
      <w:rFonts w:ascii="Arial" w:eastAsia="MS Mincho" w:hAnsi="Arial" w:cs="Tahoma"/>
      <w:sz w:val="28"/>
      <w:szCs w:val="28"/>
    </w:rPr>
  </w:style>
  <w:style w:type="paragraph" w:styleId="Corpsdetexte">
    <w:name w:val="Body Text"/>
    <w:basedOn w:val="Normal"/>
    <w:rsid w:val="00DD1A4D"/>
    <w:pPr>
      <w:spacing w:after="120"/>
    </w:pPr>
  </w:style>
  <w:style w:type="paragraph" w:styleId="Liste">
    <w:name w:val="List"/>
    <w:basedOn w:val="Corpsdetexte"/>
    <w:rsid w:val="00DD1A4D"/>
    <w:rPr>
      <w:rFonts w:cs="Tahoma"/>
    </w:rPr>
  </w:style>
  <w:style w:type="paragraph" w:customStyle="1" w:styleId="Lgende1">
    <w:name w:val="Légende1"/>
    <w:basedOn w:val="Normal"/>
    <w:rsid w:val="00DD1A4D"/>
    <w:pPr>
      <w:suppressLineNumbers/>
      <w:spacing w:before="120" w:after="120"/>
    </w:pPr>
    <w:rPr>
      <w:rFonts w:cs="Tahoma"/>
      <w:i/>
      <w:iCs/>
      <w:sz w:val="24"/>
      <w:szCs w:val="24"/>
    </w:rPr>
  </w:style>
  <w:style w:type="paragraph" w:customStyle="1" w:styleId="Index">
    <w:name w:val="Index"/>
    <w:basedOn w:val="Normal"/>
    <w:rsid w:val="00DD1A4D"/>
    <w:pPr>
      <w:suppressLineNumbers/>
    </w:pPr>
    <w:rPr>
      <w:rFonts w:cs="Tahoma"/>
    </w:rPr>
  </w:style>
  <w:style w:type="paragraph" w:customStyle="1" w:styleId="Normal1">
    <w:name w:val="Normal1"/>
    <w:rsid w:val="00DD1A4D"/>
    <w:pPr>
      <w:suppressAutoHyphens/>
      <w:spacing w:after="80" w:line="100" w:lineRule="atLeast"/>
      <w:textAlignment w:val="baseline"/>
    </w:pPr>
    <w:rPr>
      <w:rFonts w:ascii="Calibri" w:eastAsia="Calibri" w:hAnsi="Calibri"/>
      <w:kern w:val="1"/>
      <w:sz w:val="22"/>
      <w:szCs w:val="22"/>
      <w:lang w:eastAsia="ar-SA"/>
    </w:rPr>
  </w:style>
  <w:style w:type="paragraph" w:styleId="Paragraphedeliste">
    <w:name w:val="List Paragraph"/>
    <w:basedOn w:val="Normal1"/>
    <w:uiPriority w:val="34"/>
    <w:qFormat/>
    <w:rsid w:val="00DD1A4D"/>
    <w:pPr>
      <w:ind w:left="720"/>
    </w:pPr>
  </w:style>
  <w:style w:type="paragraph" w:styleId="Textedebulles">
    <w:name w:val="Balloon Text"/>
    <w:basedOn w:val="Normal1"/>
    <w:rsid w:val="00DD1A4D"/>
    <w:pPr>
      <w:spacing w:after="0"/>
    </w:pPr>
    <w:rPr>
      <w:rFonts w:ascii="Tahoma" w:hAnsi="Tahoma" w:cs="Tahoma"/>
      <w:sz w:val="16"/>
      <w:szCs w:val="16"/>
    </w:rPr>
  </w:style>
  <w:style w:type="paragraph" w:styleId="En-tte">
    <w:name w:val="header"/>
    <w:basedOn w:val="Normal1"/>
    <w:rsid w:val="00DD1A4D"/>
    <w:pPr>
      <w:tabs>
        <w:tab w:val="center" w:pos="4536"/>
        <w:tab w:val="right" w:pos="9072"/>
      </w:tabs>
      <w:spacing w:after="0"/>
    </w:pPr>
  </w:style>
  <w:style w:type="paragraph" w:styleId="Pieddepage">
    <w:name w:val="footer"/>
    <w:basedOn w:val="Normal1"/>
    <w:rsid w:val="00DD1A4D"/>
    <w:pPr>
      <w:tabs>
        <w:tab w:val="center" w:pos="4536"/>
        <w:tab w:val="right" w:pos="9072"/>
      </w:tabs>
      <w:spacing w:after="0"/>
    </w:pPr>
  </w:style>
  <w:style w:type="paragraph" w:customStyle="1" w:styleId="Contenudetableau">
    <w:name w:val="Contenu de tableau"/>
    <w:basedOn w:val="Normal"/>
    <w:rsid w:val="00DD1A4D"/>
    <w:pPr>
      <w:suppressLineNumbers/>
    </w:pPr>
  </w:style>
  <w:style w:type="paragraph" w:customStyle="1" w:styleId="Titredetableau">
    <w:name w:val="Titre de tableau"/>
    <w:basedOn w:val="Contenudetableau"/>
    <w:rsid w:val="00DD1A4D"/>
    <w:pPr>
      <w:jc w:val="center"/>
    </w:pPr>
    <w:rPr>
      <w:b/>
      <w:bCs/>
    </w:rPr>
  </w:style>
  <w:style w:type="paragraph" w:styleId="Notedebasdepage">
    <w:name w:val="footnote text"/>
    <w:basedOn w:val="Normal"/>
    <w:rsid w:val="00DD1A4D"/>
    <w:pPr>
      <w:suppressLineNumbers/>
      <w:ind w:left="283" w:hanging="283"/>
    </w:pPr>
    <w:rPr>
      <w:sz w:val="20"/>
      <w:szCs w:val="20"/>
    </w:rPr>
  </w:style>
  <w:style w:type="table" w:styleId="Grilledutableau">
    <w:name w:val="Table Grid"/>
    <w:basedOn w:val="TableauNormal"/>
    <w:uiPriority w:val="59"/>
    <w:rsid w:val="00DC5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uiPriority w:val="60"/>
    <w:rsid w:val="00DC5A2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2B2AC5"/>
    <w:pPr>
      <w:spacing w:before="100" w:beforeAutospacing="1" w:after="100" w:afterAutospacing="1" w:line="240" w:lineRule="auto"/>
      <w:textAlignment w:val="auto"/>
    </w:pPr>
    <w:rPr>
      <w:rFonts w:ascii="Times New Roman" w:eastAsia="Times New Roman" w:hAnsi="Times New Roman"/>
      <w:color w:val="000000"/>
      <w:kern w:val="0"/>
      <w:sz w:val="18"/>
      <w:szCs w:val="18"/>
      <w:lang w:eastAsia="fr-FR"/>
    </w:rPr>
  </w:style>
  <w:style w:type="paragraph" w:customStyle="1" w:styleId="Default">
    <w:name w:val="Default"/>
    <w:rsid w:val="00F9280D"/>
    <w:pPr>
      <w:autoSpaceDE w:val="0"/>
      <w:autoSpaceDN w:val="0"/>
      <w:adjustRightInd w:val="0"/>
    </w:pPr>
    <w:rPr>
      <w:rFonts w:ascii="Century Gothic" w:hAnsi="Century Gothic" w:cs="Century Gothic"/>
      <w:color w:val="000000"/>
      <w:sz w:val="24"/>
      <w:szCs w:val="24"/>
    </w:rPr>
  </w:style>
  <w:style w:type="character" w:styleId="Mentionnonrsolue">
    <w:name w:val="Unresolved Mention"/>
    <w:basedOn w:val="Policepardfaut"/>
    <w:uiPriority w:val="99"/>
    <w:semiHidden/>
    <w:unhideWhenUsed/>
    <w:rsid w:val="00817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8075">
      <w:bodyDiv w:val="1"/>
      <w:marLeft w:val="0"/>
      <w:marRight w:val="0"/>
      <w:marTop w:val="0"/>
      <w:marBottom w:val="0"/>
      <w:divBdr>
        <w:top w:val="none" w:sz="0" w:space="0" w:color="auto"/>
        <w:left w:val="none" w:sz="0" w:space="0" w:color="auto"/>
        <w:bottom w:val="none" w:sz="0" w:space="0" w:color="auto"/>
        <w:right w:val="none" w:sz="0" w:space="0" w:color="auto"/>
      </w:divBdr>
    </w:div>
    <w:div w:id="178896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emf"/><Relationship Id="rId18" Type="http://schemas.openxmlformats.org/officeDocument/2006/relationships/hyperlink" Target="http://www.cnil.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onneespersonnelles@lievin.fr" TargetMode="External"/><Relationship Id="rId2" Type="http://schemas.openxmlformats.org/officeDocument/2006/relationships/numbering" Target="numbering.xml"/><Relationship Id="rId16" Type="http://schemas.openxmlformats.org/officeDocument/2006/relationships/oleObject" Target="embeddings/Microsoft_Excel_97-2003_Worksheet1.xls"/><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ee.fr/"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mailto:n.priem@lievin.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le.cohesion@lievin.fr" TargetMode="External"/><Relationship Id="rId14" Type="http://schemas.openxmlformats.org/officeDocument/2006/relationships/oleObject" Target="embeddings/Microsoft_Excel_97-2003_Worksheet.xls"/></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8F174-0A00-43D0-A9DD-1CF64EB3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4079</Words>
  <Characters>22438</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26465</CharactersWithSpaces>
  <SharedDoc>false</SharedDoc>
  <HLinks>
    <vt:vector size="6" baseType="variant">
      <vt:variant>
        <vt:i4>1900551</vt:i4>
      </vt:variant>
      <vt:variant>
        <vt:i4>0</vt:i4>
      </vt:variant>
      <vt:variant>
        <vt:i4>0</vt:i4>
      </vt:variant>
      <vt:variant>
        <vt:i4>5</vt:i4>
      </vt:variant>
      <vt:variant>
        <vt:lpwstr>http://www.insee.fr/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Romuald Gallo</dc:creator>
  <cp:lastModifiedBy>Veronique Lagache</cp:lastModifiedBy>
  <cp:revision>3</cp:revision>
  <cp:lastPrinted>2024-08-01T14:19:00Z</cp:lastPrinted>
  <dcterms:created xsi:type="dcterms:W3CDTF">2024-08-02T05:55:00Z</dcterms:created>
  <dcterms:modified xsi:type="dcterms:W3CDTF">2024-08-27T08:32:00Z</dcterms:modified>
</cp:coreProperties>
</file>